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21FD" w14:textId="77777777" w:rsidR="001438A9" w:rsidRPr="00FA67CD" w:rsidRDefault="001438A9" w:rsidP="000137C7">
      <w:pPr>
        <w:pStyle w:val="Bezodstpw"/>
        <w:spacing w:line="360" w:lineRule="auto"/>
        <w:rPr>
          <w:rFonts w:cs="Calibri"/>
          <w:sz w:val="24"/>
          <w:szCs w:val="24"/>
        </w:rPr>
      </w:pPr>
    </w:p>
    <w:p w14:paraId="606BD953" w14:textId="77777777" w:rsidR="0078774C" w:rsidRPr="00DC1645" w:rsidRDefault="004E206E" w:rsidP="00DC1645">
      <w:pPr>
        <w:pStyle w:val="Bezodstpw"/>
        <w:spacing w:line="360" w:lineRule="auto"/>
        <w:jc w:val="right"/>
        <w:rPr>
          <w:rFonts w:cs="Calibri"/>
          <w:i/>
          <w:iCs/>
          <w:sz w:val="20"/>
          <w:szCs w:val="20"/>
        </w:rPr>
      </w:pPr>
      <w:r w:rsidRPr="00DC1645">
        <w:rPr>
          <w:rFonts w:cs="Calibri"/>
          <w:i/>
          <w:iCs/>
          <w:sz w:val="20"/>
          <w:szCs w:val="20"/>
        </w:rPr>
        <w:t>Załącznik nr 1</w:t>
      </w:r>
      <w:r w:rsidR="00B0147F" w:rsidRPr="00DC1645">
        <w:rPr>
          <w:rFonts w:cs="Calibri"/>
          <w:i/>
          <w:iCs/>
          <w:sz w:val="20"/>
          <w:szCs w:val="20"/>
        </w:rPr>
        <w:t xml:space="preserve"> do </w:t>
      </w:r>
      <w:r w:rsidRPr="00DC1645">
        <w:rPr>
          <w:rFonts w:cs="Calibri"/>
          <w:i/>
          <w:iCs/>
          <w:sz w:val="20"/>
          <w:szCs w:val="20"/>
        </w:rPr>
        <w:t xml:space="preserve">ogłoszenia </w:t>
      </w:r>
    </w:p>
    <w:p w14:paraId="247D2D01" w14:textId="77777777" w:rsidR="0080042C" w:rsidRPr="00FA67CD" w:rsidRDefault="0080042C" w:rsidP="000137C7">
      <w:pPr>
        <w:pStyle w:val="Standard"/>
        <w:tabs>
          <w:tab w:val="left" w:pos="5529"/>
        </w:tabs>
        <w:spacing w:line="360" w:lineRule="auto"/>
        <w:ind w:right="-711"/>
        <w:jc w:val="left"/>
        <w:rPr>
          <w:rFonts w:ascii="Calibri" w:hAnsi="Calibri" w:cs="Calibri"/>
          <w:sz w:val="24"/>
          <w:szCs w:val="24"/>
        </w:rPr>
      </w:pPr>
      <w:r w:rsidRPr="00FA67CD">
        <w:rPr>
          <w:rFonts w:ascii="Calibri" w:hAnsi="Calibri" w:cs="Calibri"/>
          <w:sz w:val="24"/>
          <w:szCs w:val="24"/>
        </w:rPr>
        <w:t>.......................................................</w:t>
      </w:r>
      <w:r w:rsidR="004E206E" w:rsidRPr="00FA67CD">
        <w:rPr>
          <w:rFonts w:ascii="Calibri" w:hAnsi="Calibri" w:cs="Calibri"/>
          <w:sz w:val="24"/>
          <w:szCs w:val="24"/>
        </w:rPr>
        <w:t>......................</w:t>
      </w:r>
    </w:p>
    <w:p w14:paraId="71344FC2" w14:textId="77777777" w:rsidR="006E18F3" w:rsidRPr="00FA67CD" w:rsidRDefault="006E18F3" w:rsidP="000137C7">
      <w:pPr>
        <w:pStyle w:val="Standard"/>
        <w:tabs>
          <w:tab w:val="left" w:pos="5529"/>
        </w:tabs>
        <w:spacing w:line="360" w:lineRule="auto"/>
        <w:ind w:right="-711"/>
        <w:jc w:val="left"/>
        <w:rPr>
          <w:rFonts w:ascii="Calibri" w:hAnsi="Calibri" w:cs="Calibri"/>
          <w:sz w:val="24"/>
          <w:szCs w:val="24"/>
        </w:rPr>
      </w:pPr>
    </w:p>
    <w:p w14:paraId="7EE4C1DB" w14:textId="77777777" w:rsidR="006E18F3" w:rsidRPr="00FA67CD" w:rsidRDefault="006E18F3" w:rsidP="000137C7">
      <w:pPr>
        <w:pStyle w:val="Standard"/>
        <w:tabs>
          <w:tab w:val="left" w:pos="5529"/>
        </w:tabs>
        <w:spacing w:line="360" w:lineRule="auto"/>
        <w:ind w:right="-711"/>
        <w:jc w:val="left"/>
        <w:rPr>
          <w:rFonts w:ascii="Calibri" w:hAnsi="Calibri" w:cs="Calibri"/>
          <w:sz w:val="24"/>
          <w:szCs w:val="24"/>
        </w:rPr>
      </w:pPr>
      <w:r w:rsidRPr="00FA67CD">
        <w:rPr>
          <w:rFonts w:ascii="Calibri" w:hAnsi="Calibri" w:cs="Calibri"/>
          <w:sz w:val="24"/>
          <w:szCs w:val="24"/>
        </w:rPr>
        <w:t>.............................................................................</w:t>
      </w:r>
    </w:p>
    <w:p w14:paraId="28EDDC7B" w14:textId="77777777" w:rsidR="00144233" w:rsidRPr="00FA67CD" w:rsidRDefault="0080042C" w:rsidP="000137C7">
      <w:pPr>
        <w:pStyle w:val="Standard"/>
        <w:tabs>
          <w:tab w:val="left" w:pos="5529"/>
        </w:tabs>
        <w:spacing w:line="360" w:lineRule="auto"/>
        <w:ind w:right="4528"/>
        <w:jc w:val="left"/>
        <w:rPr>
          <w:rFonts w:ascii="Calibri" w:hAnsi="Calibri" w:cs="Calibri"/>
          <w:sz w:val="24"/>
          <w:szCs w:val="24"/>
        </w:rPr>
      </w:pPr>
      <w:r w:rsidRPr="00FA67CD">
        <w:rPr>
          <w:rFonts w:ascii="Calibri" w:hAnsi="Calibri" w:cs="Calibri"/>
          <w:sz w:val="24"/>
          <w:szCs w:val="24"/>
        </w:rPr>
        <w:t>(</w:t>
      </w:r>
      <w:r w:rsidR="00144233" w:rsidRPr="00FA67CD">
        <w:rPr>
          <w:rFonts w:ascii="Calibri" w:hAnsi="Calibri" w:cs="Calibri"/>
          <w:sz w:val="24"/>
          <w:szCs w:val="24"/>
        </w:rPr>
        <w:t xml:space="preserve">imię, nazwisko lub </w:t>
      </w:r>
      <w:r w:rsidRPr="00FA67CD">
        <w:rPr>
          <w:rFonts w:ascii="Calibri" w:hAnsi="Calibri" w:cs="Calibri"/>
          <w:sz w:val="24"/>
          <w:szCs w:val="24"/>
        </w:rPr>
        <w:t xml:space="preserve">nazwa </w:t>
      </w:r>
      <w:r w:rsidR="004E206E" w:rsidRPr="00FA67CD">
        <w:rPr>
          <w:rFonts w:ascii="Calibri" w:hAnsi="Calibri" w:cs="Calibri"/>
          <w:sz w:val="24"/>
          <w:szCs w:val="24"/>
        </w:rPr>
        <w:t>Kupującego</w:t>
      </w:r>
      <w:r w:rsidRPr="00FA67CD">
        <w:rPr>
          <w:rFonts w:ascii="Calibri" w:hAnsi="Calibri" w:cs="Calibri"/>
          <w:sz w:val="24"/>
          <w:szCs w:val="24"/>
        </w:rPr>
        <w:t xml:space="preserve"> składającego</w:t>
      </w:r>
    </w:p>
    <w:p w14:paraId="48302024" w14:textId="77777777" w:rsidR="006E18F3" w:rsidRPr="00FA67CD" w:rsidRDefault="0080042C" w:rsidP="000137C7">
      <w:pPr>
        <w:pStyle w:val="Standard"/>
        <w:tabs>
          <w:tab w:val="left" w:pos="5529"/>
        </w:tabs>
        <w:spacing w:line="360" w:lineRule="auto"/>
        <w:ind w:right="4528"/>
        <w:jc w:val="left"/>
        <w:rPr>
          <w:rFonts w:ascii="Calibri" w:hAnsi="Calibri" w:cs="Calibri"/>
          <w:sz w:val="24"/>
          <w:szCs w:val="24"/>
        </w:rPr>
      </w:pPr>
      <w:r w:rsidRPr="00FA67CD">
        <w:rPr>
          <w:rFonts w:ascii="Calibri" w:hAnsi="Calibri" w:cs="Calibri"/>
          <w:sz w:val="24"/>
          <w:szCs w:val="24"/>
        </w:rPr>
        <w:t>ofertę</w:t>
      </w:r>
      <w:r w:rsidR="004E206E" w:rsidRPr="00FA67CD">
        <w:rPr>
          <w:rFonts w:ascii="Calibri" w:hAnsi="Calibri" w:cs="Calibri"/>
          <w:sz w:val="24"/>
          <w:szCs w:val="24"/>
        </w:rPr>
        <w:t>, adres</w:t>
      </w:r>
      <w:r w:rsidR="00144233" w:rsidRPr="00FA67CD">
        <w:rPr>
          <w:rFonts w:ascii="Calibri" w:hAnsi="Calibri" w:cs="Calibri"/>
          <w:sz w:val="24"/>
          <w:szCs w:val="24"/>
        </w:rPr>
        <w:t xml:space="preserve"> lub siedziba Kupującego</w:t>
      </w:r>
      <w:r w:rsidRPr="00FA67CD">
        <w:rPr>
          <w:rFonts w:ascii="Calibri" w:hAnsi="Calibri" w:cs="Calibri"/>
          <w:sz w:val="24"/>
          <w:szCs w:val="24"/>
        </w:rPr>
        <w:t>)</w:t>
      </w:r>
    </w:p>
    <w:p w14:paraId="794DED86" w14:textId="77777777" w:rsidR="006E18F3" w:rsidRPr="00FA67CD" w:rsidRDefault="006E18F3" w:rsidP="000137C7">
      <w:pPr>
        <w:pStyle w:val="Standard"/>
        <w:tabs>
          <w:tab w:val="left" w:pos="5529"/>
        </w:tabs>
        <w:spacing w:line="360" w:lineRule="auto"/>
        <w:ind w:right="4528"/>
        <w:jc w:val="left"/>
        <w:rPr>
          <w:rFonts w:ascii="Calibri" w:hAnsi="Calibri" w:cs="Calibri"/>
          <w:sz w:val="24"/>
          <w:szCs w:val="24"/>
        </w:rPr>
      </w:pPr>
    </w:p>
    <w:p w14:paraId="3D9E35D3" w14:textId="77777777" w:rsidR="006E18F3" w:rsidRPr="00FA67CD" w:rsidRDefault="006E18F3" w:rsidP="000137C7">
      <w:pPr>
        <w:pStyle w:val="Standard"/>
        <w:tabs>
          <w:tab w:val="left" w:pos="5529"/>
        </w:tabs>
        <w:spacing w:line="360" w:lineRule="auto"/>
        <w:ind w:right="-711"/>
        <w:jc w:val="left"/>
        <w:rPr>
          <w:rFonts w:ascii="Calibri" w:hAnsi="Calibri" w:cs="Calibri"/>
          <w:sz w:val="24"/>
          <w:szCs w:val="24"/>
        </w:rPr>
      </w:pPr>
      <w:r w:rsidRPr="00FA67CD">
        <w:rPr>
          <w:rFonts w:ascii="Calibri" w:hAnsi="Calibri" w:cs="Calibri"/>
          <w:sz w:val="24"/>
          <w:szCs w:val="24"/>
        </w:rPr>
        <w:t>.............................................................................</w:t>
      </w:r>
    </w:p>
    <w:p w14:paraId="7983BB23" w14:textId="77777777" w:rsidR="0080042C" w:rsidRPr="00FA67CD" w:rsidRDefault="006E18F3" w:rsidP="000137C7">
      <w:pPr>
        <w:pStyle w:val="Standard"/>
        <w:tabs>
          <w:tab w:val="left" w:pos="5529"/>
        </w:tabs>
        <w:spacing w:line="360" w:lineRule="auto"/>
        <w:ind w:right="4386"/>
        <w:jc w:val="left"/>
        <w:rPr>
          <w:rFonts w:ascii="Calibri" w:hAnsi="Calibri" w:cs="Calibri"/>
          <w:sz w:val="24"/>
          <w:szCs w:val="24"/>
        </w:rPr>
      </w:pPr>
      <w:r w:rsidRPr="00FA67CD">
        <w:rPr>
          <w:rFonts w:ascii="Calibri" w:hAnsi="Calibri" w:cs="Calibri"/>
          <w:sz w:val="24"/>
          <w:szCs w:val="24"/>
        </w:rPr>
        <w:t>(telefon kontaktowy lub/oraz adres e-mail)</w:t>
      </w:r>
    </w:p>
    <w:p w14:paraId="02335678" w14:textId="77777777" w:rsidR="00D211B8" w:rsidRDefault="00D211B8" w:rsidP="00D211B8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F4BEE15" w14:textId="77777777" w:rsidR="00D211B8" w:rsidRDefault="00D211B8" w:rsidP="00D211B8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338B0F6" w14:textId="77777777" w:rsidR="00D211B8" w:rsidRDefault="00D211B8" w:rsidP="00D211B8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DAF2599" w14:textId="2EF97636" w:rsidR="0080042C" w:rsidRPr="00FA67CD" w:rsidRDefault="00D211B8" w:rsidP="00D211B8">
      <w:pPr>
        <w:pStyle w:val="Standard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FA67CD">
        <w:rPr>
          <w:rFonts w:ascii="Calibri" w:hAnsi="Calibri" w:cs="Calibri"/>
          <w:b/>
          <w:bCs/>
          <w:sz w:val="24"/>
          <w:szCs w:val="24"/>
        </w:rPr>
        <w:t>OFERTA</w:t>
      </w:r>
    </w:p>
    <w:p w14:paraId="53425066" w14:textId="3BF6B9F7" w:rsidR="0080042C" w:rsidRPr="00FA67CD" w:rsidRDefault="0080042C" w:rsidP="000137C7">
      <w:pPr>
        <w:spacing w:line="360" w:lineRule="auto"/>
        <w:jc w:val="left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FA67CD">
        <w:rPr>
          <w:rFonts w:ascii="Calibri" w:hAnsi="Calibri" w:cs="Calibri"/>
          <w:b/>
          <w:bCs/>
          <w:sz w:val="24"/>
          <w:szCs w:val="24"/>
        </w:rPr>
        <w:t xml:space="preserve">na </w:t>
      </w:r>
      <w:r w:rsidR="004E206E" w:rsidRPr="00FA67CD">
        <w:rPr>
          <w:rFonts w:ascii="Calibri" w:hAnsi="Calibri" w:cs="Calibri"/>
          <w:b/>
          <w:bCs/>
          <w:color w:val="000000"/>
          <w:sz w:val="24"/>
          <w:szCs w:val="24"/>
        </w:rPr>
        <w:t xml:space="preserve">zakup </w:t>
      </w:r>
      <w:r w:rsidR="00586CA0" w:rsidRPr="00FA67CD">
        <w:rPr>
          <w:rFonts w:ascii="Calibri" w:hAnsi="Calibri" w:cs="Calibri"/>
          <w:b/>
          <w:bCs/>
          <w:color w:val="000000"/>
          <w:sz w:val="24"/>
          <w:szCs w:val="24"/>
        </w:rPr>
        <w:t>samochod</w:t>
      </w:r>
      <w:r w:rsidR="005F2219" w:rsidRPr="00FA67CD">
        <w:rPr>
          <w:rFonts w:ascii="Calibri" w:hAnsi="Calibri" w:cs="Calibri"/>
          <w:b/>
          <w:bCs/>
          <w:color w:val="000000"/>
          <w:sz w:val="24"/>
          <w:szCs w:val="24"/>
        </w:rPr>
        <w:t>u</w:t>
      </w:r>
      <w:r w:rsidR="00586CA0" w:rsidRPr="00FA67CD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8A6E71">
        <w:rPr>
          <w:rFonts w:ascii="Calibri" w:hAnsi="Calibri" w:cs="Calibri"/>
          <w:b/>
          <w:bCs/>
          <w:color w:val="000000"/>
          <w:sz w:val="24"/>
          <w:szCs w:val="24"/>
        </w:rPr>
        <w:t>ciężarowego będącego własnością Zakładu Wodociągów i Kanalizacji w Sulęcinie sp. z o.o.</w:t>
      </w:r>
    </w:p>
    <w:p w14:paraId="32132F86" w14:textId="4520A87B" w:rsidR="007E3414" w:rsidRPr="00FA67CD" w:rsidRDefault="004E206E" w:rsidP="000137C7">
      <w:pPr>
        <w:pStyle w:val="Tekstpodstawowy2"/>
        <w:spacing w:after="0" w:line="360" w:lineRule="auto"/>
        <w:jc w:val="left"/>
        <w:rPr>
          <w:rFonts w:ascii="Calibri" w:hAnsi="Calibri" w:cs="Calibri"/>
          <w:sz w:val="24"/>
          <w:szCs w:val="24"/>
        </w:rPr>
      </w:pPr>
      <w:r w:rsidRPr="00FA67CD">
        <w:rPr>
          <w:rFonts w:ascii="Calibri" w:hAnsi="Calibri" w:cs="Calibri"/>
          <w:sz w:val="24"/>
          <w:szCs w:val="24"/>
        </w:rPr>
        <w:t xml:space="preserve">W odpowiedzi na ogłoszenie o sprzedaży </w:t>
      </w:r>
      <w:r w:rsidR="00586CA0" w:rsidRPr="00FA67CD">
        <w:rPr>
          <w:rFonts w:ascii="Calibri" w:hAnsi="Calibri" w:cs="Calibri"/>
          <w:sz w:val="24"/>
          <w:szCs w:val="24"/>
        </w:rPr>
        <w:t>samochod</w:t>
      </w:r>
      <w:r w:rsidR="005F2219" w:rsidRPr="00FA67CD">
        <w:rPr>
          <w:rFonts w:ascii="Calibri" w:hAnsi="Calibri" w:cs="Calibri"/>
          <w:sz w:val="24"/>
          <w:szCs w:val="24"/>
        </w:rPr>
        <w:t>u</w:t>
      </w:r>
      <w:r w:rsidR="00586CA0" w:rsidRPr="00FA67CD">
        <w:rPr>
          <w:rFonts w:ascii="Calibri" w:hAnsi="Calibri" w:cs="Calibri"/>
          <w:sz w:val="24"/>
          <w:szCs w:val="24"/>
        </w:rPr>
        <w:t xml:space="preserve"> </w:t>
      </w:r>
      <w:r w:rsidR="008A6E71">
        <w:rPr>
          <w:rFonts w:ascii="Calibri" w:hAnsi="Calibri" w:cs="Calibri"/>
          <w:sz w:val="24"/>
          <w:szCs w:val="24"/>
        </w:rPr>
        <w:t>ciężarowego</w:t>
      </w:r>
      <w:r w:rsidRPr="00FA67CD">
        <w:rPr>
          <w:rFonts w:ascii="Calibri" w:hAnsi="Calibri" w:cs="Calibri"/>
          <w:sz w:val="24"/>
          <w:szCs w:val="24"/>
        </w:rPr>
        <w:t xml:space="preserve"> należąc</w:t>
      </w:r>
      <w:r w:rsidR="005F2219" w:rsidRPr="00FA67CD">
        <w:rPr>
          <w:rFonts w:ascii="Calibri" w:hAnsi="Calibri" w:cs="Calibri"/>
          <w:sz w:val="24"/>
          <w:szCs w:val="24"/>
        </w:rPr>
        <w:t>ego</w:t>
      </w:r>
      <w:r w:rsidRPr="00FA67CD">
        <w:rPr>
          <w:rFonts w:ascii="Calibri" w:hAnsi="Calibri" w:cs="Calibri"/>
          <w:sz w:val="24"/>
          <w:szCs w:val="24"/>
        </w:rPr>
        <w:t xml:space="preserve"> do </w:t>
      </w:r>
      <w:r w:rsidR="008A6E71">
        <w:rPr>
          <w:rFonts w:ascii="Calibri" w:hAnsi="Calibri" w:cs="Calibri"/>
          <w:sz w:val="24"/>
          <w:szCs w:val="24"/>
        </w:rPr>
        <w:t>Zakładu Wodociągów i Kanalizacji w Sulęcinie sp. z o.o.</w:t>
      </w:r>
      <w:r w:rsidR="00BE4F57" w:rsidRPr="00FA67CD">
        <w:rPr>
          <w:rFonts w:ascii="Calibri" w:hAnsi="Calibri" w:cs="Calibri"/>
          <w:sz w:val="24"/>
          <w:szCs w:val="24"/>
        </w:rPr>
        <w:t xml:space="preserve">, </w:t>
      </w:r>
      <w:r w:rsidR="007E3414" w:rsidRPr="00FA67CD">
        <w:rPr>
          <w:rFonts w:ascii="Calibri" w:hAnsi="Calibri" w:cs="Calibri"/>
          <w:sz w:val="24"/>
          <w:szCs w:val="24"/>
        </w:rPr>
        <w:t xml:space="preserve">że: </w:t>
      </w:r>
    </w:p>
    <w:p w14:paraId="2512F2AF" w14:textId="10EC4C7B" w:rsidR="003D1E62" w:rsidRPr="00FA67CD" w:rsidRDefault="007E3414" w:rsidP="000137C7">
      <w:pPr>
        <w:pStyle w:val="Tekstpodstawowy2"/>
        <w:numPr>
          <w:ilvl w:val="0"/>
          <w:numId w:val="35"/>
        </w:numPr>
        <w:spacing w:after="0" w:line="360" w:lineRule="auto"/>
        <w:jc w:val="left"/>
        <w:rPr>
          <w:rFonts w:ascii="Calibri" w:hAnsi="Calibri" w:cs="Calibri"/>
          <w:sz w:val="24"/>
          <w:szCs w:val="24"/>
        </w:rPr>
      </w:pPr>
      <w:r w:rsidRPr="00FA67CD">
        <w:rPr>
          <w:rFonts w:ascii="Calibri" w:hAnsi="Calibri" w:cs="Calibri"/>
          <w:sz w:val="24"/>
          <w:szCs w:val="24"/>
        </w:rPr>
        <w:t>O</w:t>
      </w:r>
      <w:r w:rsidR="00AA2BED" w:rsidRPr="00FA67CD">
        <w:rPr>
          <w:rFonts w:ascii="Calibri" w:hAnsi="Calibri" w:cs="Calibri"/>
          <w:sz w:val="24"/>
          <w:szCs w:val="24"/>
        </w:rPr>
        <w:t xml:space="preserve">ferujemy zakup </w:t>
      </w:r>
      <w:r w:rsidR="00586CA0" w:rsidRPr="00FA67CD">
        <w:rPr>
          <w:rFonts w:ascii="Calibri" w:hAnsi="Calibri" w:cs="Calibri"/>
          <w:sz w:val="24"/>
          <w:szCs w:val="24"/>
        </w:rPr>
        <w:t>samochod</w:t>
      </w:r>
      <w:r w:rsidR="00EA73B8" w:rsidRPr="00FA67CD">
        <w:rPr>
          <w:rFonts w:ascii="Calibri" w:hAnsi="Calibri" w:cs="Calibri"/>
          <w:sz w:val="24"/>
          <w:szCs w:val="24"/>
        </w:rPr>
        <w:t>u</w:t>
      </w:r>
      <w:r w:rsidR="00586CA0" w:rsidRPr="00FA67CD">
        <w:rPr>
          <w:rFonts w:ascii="Calibri" w:hAnsi="Calibri" w:cs="Calibri"/>
          <w:sz w:val="24"/>
          <w:szCs w:val="24"/>
        </w:rPr>
        <w:t xml:space="preserve"> </w:t>
      </w:r>
      <w:r w:rsidR="00AA2BED" w:rsidRPr="00FA67CD">
        <w:rPr>
          <w:rFonts w:ascii="Calibri" w:hAnsi="Calibri" w:cs="Calibri"/>
          <w:sz w:val="24"/>
          <w:szCs w:val="24"/>
        </w:rPr>
        <w:t xml:space="preserve">za </w:t>
      </w:r>
      <w:r w:rsidR="00BE4F57" w:rsidRPr="00FA67CD">
        <w:rPr>
          <w:rFonts w:ascii="Calibri" w:hAnsi="Calibri" w:cs="Calibri"/>
          <w:sz w:val="24"/>
          <w:szCs w:val="24"/>
        </w:rPr>
        <w:t>cen</w:t>
      </w:r>
      <w:r w:rsidR="00EA73B8" w:rsidRPr="00FA67CD">
        <w:rPr>
          <w:rFonts w:ascii="Calibri" w:hAnsi="Calibri" w:cs="Calibri"/>
          <w:sz w:val="24"/>
          <w:szCs w:val="24"/>
        </w:rPr>
        <w:t>ę</w:t>
      </w:r>
      <w:r w:rsidR="00BE4F57" w:rsidRPr="00FA67CD">
        <w:rPr>
          <w:rFonts w:ascii="Calibri" w:hAnsi="Calibri" w:cs="Calibri"/>
          <w:sz w:val="24"/>
          <w:szCs w:val="24"/>
        </w:rPr>
        <w:t xml:space="preserve"> </w:t>
      </w:r>
      <w:r w:rsidR="00820BCA" w:rsidRPr="00FA67CD">
        <w:rPr>
          <w:rFonts w:ascii="Calibri" w:hAnsi="Calibri" w:cs="Calibri"/>
          <w:sz w:val="24"/>
          <w:szCs w:val="24"/>
        </w:rPr>
        <w:t>b</w:t>
      </w:r>
      <w:r w:rsidR="00BE4F57" w:rsidRPr="00FA67CD">
        <w:rPr>
          <w:rFonts w:ascii="Calibri" w:hAnsi="Calibri" w:cs="Calibri"/>
          <w:sz w:val="24"/>
          <w:szCs w:val="24"/>
        </w:rPr>
        <w:t>rutto</w:t>
      </w:r>
      <w:r w:rsidRPr="00FA67CD">
        <w:rPr>
          <w:rFonts w:ascii="Calibri" w:hAnsi="Calibri" w:cs="Calibri"/>
          <w:sz w:val="24"/>
          <w:szCs w:val="24"/>
        </w:rPr>
        <w:t xml:space="preserve"> zgodnie z poniższym wykazem</w:t>
      </w:r>
      <w:r w:rsidR="003948A6" w:rsidRPr="00FA67CD">
        <w:rPr>
          <w:rFonts w:ascii="Calibri" w:hAnsi="Calibri" w:cs="Calibri"/>
          <w:sz w:val="24"/>
          <w:szCs w:val="24"/>
        </w:rPr>
        <w:t>:</w:t>
      </w:r>
    </w:p>
    <w:tbl>
      <w:tblPr>
        <w:tblW w:w="10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1265"/>
        <w:gridCol w:w="3429"/>
        <w:gridCol w:w="1946"/>
        <w:gridCol w:w="3157"/>
      </w:tblGrid>
      <w:tr w:rsidR="00586CA0" w:rsidRPr="00FA67CD" w14:paraId="4FF69FA7" w14:textId="77777777" w:rsidTr="001618B1">
        <w:trPr>
          <w:trHeight w:val="650"/>
          <w:jc w:val="center"/>
        </w:trPr>
        <w:tc>
          <w:tcPr>
            <w:tcW w:w="663" w:type="dxa"/>
            <w:vAlign w:val="center"/>
            <w:hideMark/>
          </w:tcPr>
          <w:p w14:paraId="62F4F698" w14:textId="77777777" w:rsidR="00586CA0" w:rsidRPr="00FA67CD" w:rsidRDefault="00586CA0" w:rsidP="000137C7">
            <w:pPr>
              <w:spacing w:line="360" w:lineRule="auto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67C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265" w:type="dxa"/>
            <w:vAlign w:val="center"/>
            <w:hideMark/>
          </w:tcPr>
          <w:p w14:paraId="6AA508F2" w14:textId="77777777" w:rsidR="00586CA0" w:rsidRPr="00FA67CD" w:rsidRDefault="00586CA0" w:rsidP="000137C7">
            <w:pPr>
              <w:spacing w:line="360" w:lineRule="auto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67C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Marka i model</w:t>
            </w:r>
          </w:p>
        </w:tc>
        <w:tc>
          <w:tcPr>
            <w:tcW w:w="3429" w:type="dxa"/>
            <w:vAlign w:val="center"/>
            <w:hideMark/>
          </w:tcPr>
          <w:p w14:paraId="5855230D" w14:textId="77777777" w:rsidR="00586CA0" w:rsidRPr="00FA67CD" w:rsidRDefault="00586CA0" w:rsidP="000137C7">
            <w:pPr>
              <w:spacing w:line="360" w:lineRule="auto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67C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Podstawowe dane samochodu</w:t>
            </w:r>
          </w:p>
        </w:tc>
        <w:tc>
          <w:tcPr>
            <w:tcW w:w="1946" w:type="dxa"/>
            <w:vAlign w:val="center"/>
            <w:hideMark/>
          </w:tcPr>
          <w:p w14:paraId="552E7C38" w14:textId="77777777" w:rsidR="00586CA0" w:rsidRPr="00FA67CD" w:rsidRDefault="00586CA0" w:rsidP="000137C7">
            <w:pPr>
              <w:spacing w:line="360" w:lineRule="auto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67C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Cena wywoławcza jednostkowa brutto</w:t>
            </w:r>
          </w:p>
        </w:tc>
        <w:tc>
          <w:tcPr>
            <w:tcW w:w="3157" w:type="dxa"/>
            <w:vAlign w:val="center"/>
          </w:tcPr>
          <w:p w14:paraId="736049A8" w14:textId="77777777" w:rsidR="00586CA0" w:rsidRPr="00FA67CD" w:rsidRDefault="00586CA0" w:rsidP="000137C7">
            <w:pPr>
              <w:spacing w:line="360" w:lineRule="auto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A67C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Oferowana cena brutto w zł </w:t>
            </w:r>
          </w:p>
        </w:tc>
      </w:tr>
      <w:tr w:rsidR="00586CA0" w:rsidRPr="00FA67CD" w14:paraId="61334CB4" w14:textId="77777777" w:rsidTr="00521C7C">
        <w:trPr>
          <w:trHeight w:val="279"/>
          <w:jc w:val="center"/>
        </w:trPr>
        <w:tc>
          <w:tcPr>
            <w:tcW w:w="663" w:type="dxa"/>
            <w:vAlign w:val="center"/>
          </w:tcPr>
          <w:p w14:paraId="4357999E" w14:textId="77777777" w:rsidR="00586CA0" w:rsidRPr="00FA67CD" w:rsidRDefault="00586CA0" w:rsidP="000137C7">
            <w:pPr>
              <w:spacing w:line="360" w:lineRule="auto"/>
              <w:jc w:val="lef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A67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Kol.</w:t>
            </w:r>
          </w:p>
        </w:tc>
        <w:tc>
          <w:tcPr>
            <w:tcW w:w="1265" w:type="dxa"/>
            <w:vAlign w:val="center"/>
          </w:tcPr>
          <w:p w14:paraId="12AD14F9" w14:textId="77777777" w:rsidR="00586CA0" w:rsidRPr="00FA67CD" w:rsidRDefault="00586CA0" w:rsidP="000137C7">
            <w:pPr>
              <w:spacing w:line="360" w:lineRule="auto"/>
              <w:jc w:val="lef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A67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3429" w:type="dxa"/>
            <w:vAlign w:val="center"/>
          </w:tcPr>
          <w:p w14:paraId="150A4E61" w14:textId="77777777" w:rsidR="00586CA0" w:rsidRPr="00FA67CD" w:rsidRDefault="00586CA0" w:rsidP="000137C7">
            <w:pPr>
              <w:spacing w:line="360" w:lineRule="auto"/>
              <w:jc w:val="lef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A67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1946" w:type="dxa"/>
            <w:vAlign w:val="center"/>
          </w:tcPr>
          <w:p w14:paraId="476DA260" w14:textId="77777777" w:rsidR="00586CA0" w:rsidRPr="00FA67CD" w:rsidRDefault="00586CA0" w:rsidP="000137C7">
            <w:pPr>
              <w:spacing w:line="360" w:lineRule="auto"/>
              <w:jc w:val="lef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A67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3157" w:type="dxa"/>
            <w:vAlign w:val="center"/>
          </w:tcPr>
          <w:p w14:paraId="53FB0D1F" w14:textId="77777777" w:rsidR="00586CA0" w:rsidRPr="00FA67CD" w:rsidRDefault="00586CA0" w:rsidP="000137C7">
            <w:pPr>
              <w:spacing w:line="360" w:lineRule="auto"/>
              <w:jc w:val="lef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A67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C5284C" w:rsidRPr="00FA67CD" w14:paraId="6039CA36" w14:textId="77777777" w:rsidTr="001618B1">
        <w:trPr>
          <w:trHeight w:val="1929"/>
          <w:jc w:val="center"/>
        </w:trPr>
        <w:tc>
          <w:tcPr>
            <w:tcW w:w="663" w:type="dxa"/>
            <w:vAlign w:val="center"/>
          </w:tcPr>
          <w:p w14:paraId="08128B8E" w14:textId="77777777" w:rsidR="00C5284C" w:rsidRPr="00FA67CD" w:rsidRDefault="00C5284C" w:rsidP="000137C7">
            <w:pPr>
              <w:spacing w:line="360" w:lineRule="auto"/>
              <w:jc w:val="lef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A67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Align w:val="center"/>
          </w:tcPr>
          <w:p w14:paraId="4A808B38" w14:textId="0D5932D4" w:rsidR="00C5284C" w:rsidRPr="00FA67CD" w:rsidRDefault="00D14B2F" w:rsidP="000137C7">
            <w:pPr>
              <w:spacing w:line="360" w:lineRule="auto"/>
              <w:jc w:val="lef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Volvo FS</w:t>
            </w:r>
            <w:r w:rsidR="002B02C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29" w:type="dxa"/>
            <w:vAlign w:val="center"/>
          </w:tcPr>
          <w:p w14:paraId="08E25F0F" w14:textId="77777777" w:rsidR="002B02CF" w:rsidRPr="00FA67CD" w:rsidRDefault="002B02CF" w:rsidP="002B02CF">
            <w:pPr>
              <w:spacing w:line="360" w:lineRule="auto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A67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VIN: </w:t>
            </w: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YB1G5A3A0PB100741</w:t>
            </w:r>
          </w:p>
          <w:p w14:paraId="6F658043" w14:textId="77777777" w:rsidR="002B02CF" w:rsidRPr="00FA67CD" w:rsidRDefault="002B02CF" w:rsidP="002B02CF">
            <w:pPr>
              <w:spacing w:line="360" w:lineRule="auto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A67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Rok produkcji:</w:t>
            </w: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1992</w:t>
            </w:r>
          </w:p>
          <w:p w14:paraId="23F684ED" w14:textId="77777777" w:rsidR="002B02CF" w:rsidRPr="00FA67CD" w:rsidRDefault="002B02CF" w:rsidP="002B02CF">
            <w:pPr>
              <w:spacing w:line="360" w:lineRule="auto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A67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Pojemność i rodzaj silnika: </w:t>
            </w: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6727</w:t>
            </w:r>
            <w:r w:rsidRPr="00FA67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 cm3 </w:t>
            </w: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diesel</w:t>
            </w:r>
          </w:p>
          <w:p w14:paraId="7A4A8F64" w14:textId="56423206" w:rsidR="00C5284C" w:rsidRPr="00FA67CD" w:rsidRDefault="00C5284C" w:rsidP="000137C7">
            <w:pPr>
              <w:spacing w:line="360" w:lineRule="auto"/>
              <w:jc w:val="lef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A67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Wersja nadwozia: </w:t>
            </w:r>
            <w:r w:rsidR="00B5724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wywrotka</w:t>
            </w:r>
          </w:p>
          <w:p w14:paraId="196BD72E" w14:textId="66CF57E9" w:rsidR="00C5284C" w:rsidRPr="00FA67CD" w:rsidRDefault="00C5284C" w:rsidP="000137C7">
            <w:pPr>
              <w:spacing w:line="360" w:lineRule="auto"/>
              <w:jc w:val="lef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A67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Przebieg:</w:t>
            </w:r>
            <w:r w:rsidR="00710E2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735125 </w:t>
            </w:r>
            <w:r w:rsidRPr="00FA67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km</w:t>
            </w:r>
          </w:p>
        </w:tc>
        <w:tc>
          <w:tcPr>
            <w:tcW w:w="1946" w:type="dxa"/>
            <w:noWrap/>
            <w:vAlign w:val="center"/>
          </w:tcPr>
          <w:p w14:paraId="592AD042" w14:textId="2F1BCD02" w:rsidR="00C5284C" w:rsidRPr="00FA67CD" w:rsidRDefault="00B5724A" w:rsidP="000137C7">
            <w:pPr>
              <w:spacing w:line="360" w:lineRule="auto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24</w:t>
            </w:r>
            <w:r w:rsidR="00C5284C" w:rsidRPr="00FA67C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600,00 zł</w:t>
            </w:r>
          </w:p>
        </w:tc>
        <w:tc>
          <w:tcPr>
            <w:tcW w:w="3157" w:type="dxa"/>
            <w:vAlign w:val="center"/>
          </w:tcPr>
          <w:p w14:paraId="5A8457EE" w14:textId="77777777" w:rsidR="00C5284C" w:rsidRPr="00FA67CD" w:rsidRDefault="00C5284C" w:rsidP="000137C7">
            <w:pPr>
              <w:spacing w:line="360" w:lineRule="auto"/>
              <w:jc w:val="lef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A67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………… zł</w:t>
            </w:r>
          </w:p>
          <w:p w14:paraId="222E2B24" w14:textId="77777777" w:rsidR="00C5284C" w:rsidRPr="00FA67CD" w:rsidRDefault="00C5284C" w:rsidP="000137C7">
            <w:pPr>
              <w:spacing w:line="360" w:lineRule="auto"/>
              <w:jc w:val="lef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FA67C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słownie: ………………………………………………………………………………………………………</w:t>
            </w:r>
          </w:p>
        </w:tc>
      </w:tr>
    </w:tbl>
    <w:p w14:paraId="240F540F" w14:textId="5894A004" w:rsidR="00AA2BED" w:rsidRPr="00FA67CD" w:rsidRDefault="00AA2BED" w:rsidP="000137C7">
      <w:pPr>
        <w:pStyle w:val="Akapitzlist"/>
        <w:numPr>
          <w:ilvl w:val="0"/>
          <w:numId w:val="24"/>
        </w:numPr>
        <w:tabs>
          <w:tab w:val="left" w:pos="284"/>
        </w:tabs>
        <w:suppressAutoHyphens w:val="0"/>
        <w:autoSpaceDN/>
        <w:spacing w:line="360" w:lineRule="auto"/>
        <w:contextualSpacing w:val="0"/>
        <w:jc w:val="left"/>
        <w:textAlignment w:val="auto"/>
        <w:rPr>
          <w:rFonts w:ascii="Calibri" w:hAnsi="Calibri" w:cs="Calibri"/>
          <w:sz w:val="24"/>
          <w:szCs w:val="24"/>
        </w:rPr>
      </w:pPr>
      <w:r w:rsidRPr="00FA67CD">
        <w:rPr>
          <w:rFonts w:ascii="Calibri" w:hAnsi="Calibri" w:cs="Calibri"/>
          <w:sz w:val="24"/>
          <w:szCs w:val="24"/>
        </w:rPr>
        <w:lastRenderedPageBreak/>
        <w:t xml:space="preserve">Zapoznaliśmy się ze stanem </w:t>
      </w:r>
      <w:r w:rsidR="00586CA0" w:rsidRPr="00FA67CD">
        <w:rPr>
          <w:rFonts w:ascii="Calibri" w:hAnsi="Calibri" w:cs="Calibri"/>
          <w:sz w:val="24"/>
          <w:szCs w:val="24"/>
        </w:rPr>
        <w:t>samochod</w:t>
      </w:r>
      <w:r w:rsidR="005F2219" w:rsidRPr="00FA67CD">
        <w:rPr>
          <w:rFonts w:ascii="Calibri" w:hAnsi="Calibri" w:cs="Calibri"/>
          <w:sz w:val="24"/>
          <w:szCs w:val="24"/>
        </w:rPr>
        <w:t>u</w:t>
      </w:r>
      <w:r w:rsidRPr="00FA67CD">
        <w:rPr>
          <w:rFonts w:ascii="Calibri" w:hAnsi="Calibri" w:cs="Calibri"/>
          <w:sz w:val="24"/>
          <w:szCs w:val="24"/>
        </w:rPr>
        <w:t>,</w:t>
      </w:r>
      <w:r w:rsidR="00144233" w:rsidRPr="00FA67CD">
        <w:rPr>
          <w:rFonts w:ascii="Calibri" w:hAnsi="Calibri" w:cs="Calibri"/>
          <w:sz w:val="24"/>
          <w:szCs w:val="24"/>
        </w:rPr>
        <w:t xml:space="preserve"> będąc</w:t>
      </w:r>
      <w:r w:rsidR="005F2219" w:rsidRPr="00FA67CD">
        <w:rPr>
          <w:rFonts w:ascii="Calibri" w:hAnsi="Calibri" w:cs="Calibri"/>
          <w:sz w:val="24"/>
          <w:szCs w:val="24"/>
        </w:rPr>
        <w:t>ego</w:t>
      </w:r>
      <w:r w:rsidR="00144233" w:rsidRPr="00FA67CD">
        <w:rPr>
          <w:rFonts w:ascii="Calibri" w:hAnsi="Calibri" w:cs="Calibri"/>
          <w:sz w:val="24"/>
          <w:szCs w:val="24"/>
        </w:rPr>
        <w:t xml:space="preserve"> przedmiotem sprzedaży</w:t>
      </w:r>
      <w:r w:rsidRPr="00FA67CD">
        <w:rPr>
          <w:rFonts w:ascii="Calibri" w:hAnsi="Calibri" w:cs="Calibri"/>
          <w:sz w:val="24"/>
          <w:szCs w:val="24"/>
        </w:rPr>
        <w:t xml:space="preserve"> i nie wnosimy zastrzeżeń do jego stanu. </w:t>
      </w:r>
    </w:p>
    <w:p w14:paraId="7B188023" w14:textId="77777777" w:rsidR="00B214D0" w:rsidRPr="00FA67CD" w:rsidRDefault="00B214D0" w:rsidP="000137C7">
      <w:pPr>
        <w:pStyle w:val="Tekstpodstawowy"/>
        <w:widowControl/>
        <w:numPr>
          <w:ilvl w:val="0"/>
          <w:numId w:val="24"/>
        </w:numPr>
        <w:tabs>
          <w:tab w:val="clear" w:pos="360"/>
          <w:tab w:val="num" w:pos="284"/>
        </w:tabs>
        <w:suppressAutoHyphens w:val="0"/>
        <w:autoSpaceDN/>
        <w:spacing w:before="0" w:after="0"/>
        <w:jc w:val="left"/>
        <w:textAlignment w:val="auto"/>
        <w:rPr>
          <w:rFonts w:ascii="Calibri" w:hAnsi="Calibri" w:cs="Calibri"/>
          <w:b/>
          <w:color w:val="000000"/>
          <w:u w:val="single"/>
        </w:rPr>
      </w:pPr>
      <w:r w:rsidRPr="00FA67CD">
        <w:rPr>
          <w:rFonts w:ascii="Calibri" w:hAnsi="Calibri" w:cs="Calibri"/>
          <w:color w:val="000000"/>
        </w:rPr>
        <w:t xml:space="preserve">Termin związania ofertą wynosi </w:t>
      </w:r>
      <w:r w:rsidR="007336D2" w:rsidRPr="00FA67CD">
        <w:rPr>
          <w:rFonts w:ascii="Calibri" w:hAnsi="Calibri" w:cs="Calibri"/>
          <w:color w:val="000000"/>
        </w:rPr>
        <w:t>30</w:t>
      </w:r>
      <w:r w:rsidRPr="00FA67CD">
        <w:rPr>
          <w:rFonts w:ascii="Calibri" w:hAnsi="Calibri" w:cs="Calibri"/>
          <w:color w:val="000000"/>
        </w:rPr>
        <w:t xml:space="preserve"> dni od dnia określonego w pkt </w:t>
      </w:r>
      <w:r w:rsidR="004D7AE7" w:rsidRPr="00FA67CD">
        <w:rPr>
          <w:rFonts w:ascii="Calibri" w:hAnsi="Calibri" w:cs="Calibri"/>
          <w:color w:val="000000"/>
        </w:rPr>
        <w:t>3</w:t>
      </w:r>
      <w:r w:rsidRPr="00FA67CD">
        <w:rPr>
          <w:rFonts w:ascii="Calibri" w:hAnsi="Calibri" w:cs="Calibri"/>
          <w:color w:val="000000"/>
        </w:rPr>
        <w:t xml:space="preserve"> Ogłoszenia o </w:t>
      </w:r>
      <w:r w:rsidR="00712C34">
        <w:rPr>
          <w:rFonts w:ascii="Calibri" w:hAnsi="Calibri" w:cs="Calibri"/>
          <w:color w:val="000000"/>
        </w:rPr>
        <w:br/>
      </w:r>
      <w:r w:rsidRPr="00FA67CD">
        <w:rPr>
          <w:rFonts w:ascii="Calibri" w:hAnsi="Calibri" w:cs="Calibri"/>
          <w:color w:val="000000"/>
        </w:rPr>
        <w:t xml:space="preserve">konkursie ofert. </w:t>
      </w:r>
    </w:p>
    <w:p w14:paraId="75F8C3DC" w14:textId="77777777" w:rsidR="00AA2BED" w:rsidRPr="00FA67CD" w:rsidRDefault="00B214D0" w:rsidP="000137C7">
      <w:pPr>
        <w:pStyle w:val="Akapitzlist"/>
        <w:numPr>
          <w:ilvl w:val="0"/>
          <w:numId w:val="24"/>
        </w:numPr>
        <w:tabs>
          <w:tab w:val="left" w:pos="284"/>
        </w:tabs>
        <w:suppressAutoHyphens w:val="0"/>
        <w:autoSpaceDN/>
        <w:spacing w:line="360" w:lineRule="auto"/>
        <w:contextualSpacing w:val="0"/>
        <w:jc w:val="left"/>
        <w:textAlignment w:val="auto"/>
        <w:rPr>
          <w:rFonts w:ascii="Calibri" w:hAnsi="Calibri" w:cs="Calibri"/>
          <w:sz w:val="24"/>
          <w:szCs w:val="24"/>
        </w:rPr>
      </w:pPr>
      <w:r w:rsidRPr="00FA67CD">
        <w:rPr>
          <w:rFonts w:ascii="Calibri" w:hAnsi="Calibri" w:cs="Calibri"/>
          <w:sz w:val="24"/>
          <w:szCs w:val="24"/>
        </w:rPr>
        <w:t xml:space="preserve">Zobowiązujemy się do zapłaty ceny nabycia w terminie </w:t>
      </w:r>
      <w:r w:rsidR="00DD16BE" w:rsidRPr="00FA67CD">
        <w:rPr>
          <w:rFonts w:ascii="Calibri" w:hAnsi="Calibri" w:cs="Calibri"/>
          <w:sz w:val="24"/>
          <w:szCs w:val="24"/>
        </w:rPr>
        <w:t>14</w:t>
      </w:r>
      <w:r w:rsidRPr="00FA67CD">
        <w:rPr>
          <w:rFonts w:ascii="Calibri" w:hAnsi="Calibri" w:cs="Calibri"/>
          <w:sz w:val="24"/>
          <w:szCs w:val="24"/>
        </w:rPr>
        <w:t xml:space="preserve"> dni od dnia doręczenia </w:t>
      </w:r>
      <w:r w:rsidR="00712C34">
        <w:rPr>
          <w:rFonts w:ascii="Calibri" w:hAnsi="Calibri" w:cs="Calibri"/>
          <w:sz w:val="24"/>
          <w:szCs w:val="24"/>
        </w:rPr>
        <w:br/>
      </w:r>
      <w:r w:rsidRPr="00FA67CD">
        <w:rPr>
          <w:rFonts w:ascii="Calibri" w:hAnsi="Calibri" w:cs="Calibri"/>
          <w:sz w:val="24"/>
          <w:szCs w:val="24"/>
        </w:rPr>
        <w:t>wezwania do zapłaty</w:t>
      </w:r>
      <w:r w:rsidR="00586CA0" w:rsidRPr="00FA67CD">
        <w:rPr>
          <w:rFonts w:ascii="Calibri" w:hAnsi="Calibri" w:cs="Calibri"/>
          <w:sz w:val="24"/>
          <w:szCs w:val="24"/>
        </w:rPr>
        <w:t>/wystawienia faktury</w:t>
      </w:r>
      <w:r w:rsidRPr="00FA67CD">
        <w:rPr>
          <w:rFonts w:ascii="Calibri" w:hAnsi="Calibri" w:cs="Calibri"/>
          <w:sz w:val="24"/>
          <w:szCs w:val="24"/>
        </w:rPr>
        <w:t xml:space="preserve">. </w:t>
      </w:r>
    </w:p>
    <w:p w14:paraId="637EC695" w14:textId="77777777" w:rsidR="00B214D0" w:rsidRPr="00FA67CD" w:rsidRDefault="00B214D0" w:rsidP="000137C7">
      <w:pPr>
        <w:pStyle w:val="Akapitzlist"/>
        <w:numPr>
          <w:ilvl w:val="0"/>
          <w:numId w:val="24"/>
        </w:numPr>
        <w:tabs>
          <w:tab w:val="left" w:pos="284"/>
        </w:tabs>
        <w:suppressAutoHyphens w:val="0"/>
        <w:autoSpaceDN/>
        <w:spacing w:line="360" w:lineRule="auto"/>
        <w:contextualSpacing w:val="0"/>
        <w:jc w:val="left"/>
        <w:textAlignment w:val="auto"/>
        <w:rPr>
          <w:rFonts w:ascii="Calibri" w:hAnsi="Calibri" w:cs="Calibri"/>
          <w:sz w:val="24"/>
          <w:szCs w:val="24"/>
        </w:rPr>
      </w:pPr>
      <w:r w:rsidRPr="00FA67CD">
        <w:rPr>
          <w:rFonts w:ascii="Calibri" w:hAnsi="Calibri" w:cs="Calibri"/>
          <w:sz w:val="24"/>
          <w:szCs w:val="24"/>
        </w:rPr>
        <w:t>Cenę nabycia zapłacimy przelewem bankowym</w:t>
      </w:r>
      <w:r w:rsidR="00144233" w:rsidRPr="00FA67CD">
        <w:rPr>
          <w:rFonts w:ascii="Calibri" w:hAnsi="Calibri" w:cs="Calibri"/>
          <w:sz w:val="24"/>
          <w:szCs w:val="24"/>
        </w:rPr>
        <w:t>.</w:t>
      </w:r>
      <w:r w:rsidRPr="00FA67CD">
        <w:rPr>
          <w:rFonts w:ascii="Calibri" w:hAnsi="Calibri" w:cs="Calibri"/>
          <w:sz w:val="24"/>
          <w:szCs w:val="24"/>
        </w:rPr>
        <w:t xml:space="preserve"> </w:t>
      </w:r>
    </w:p>
    <w:p w14:paraId="11951F1E" w14:textId="77777777" w:rsidR="0080042C" w:rsidRPr="00FA67CD" w:rsidRDefault="0080042C" w:rsidP="000137C7">
      <w:pPr>
        <w:spacing w:line="360" w:lineRule="auto"/>
        <w:ind w:left="360"/>
        <w:jc w:val="left"/>
        <w:rPr>
          <w:rFonts w:ascii="Calibri" w:hAnsi="Calibri" w:cs="Calibri"/>
          <w:sz w:val="24"/>
          <w:szCs w:val="24"/>
        </w:rPr>
      </w:pPr>
    </w:p>
    <w:p w14:paraId="20D78556" w14:textId="77777777" w:rsidR="00521C7C" w:rsidRPr="00FA67CD" w:rsidRDefault="00521C7C" w:rsidP="000137C7">
      <w:pPr>
        <w:spacing w:line="360" w:lineRule="auto"/>
        <w:ind w:left="360"/>
        <w:jc w:val="left"/>
        <w:rPr>
          <w:rFonts w:ascii="Calibri" w:hAnsi="Calibri" w:cs="Calibri"/>
          <w:sz w:val="24"/>
          <w:szCs w:val="24"/>
        </w:rPr>
      </w:pPr>
    </w:p>
    <w:p w14:paraId="0722FA01" w14:textId="77777777" w:rsidR="0080042C" w:rsidRPr="00FA67CD" w:rsidRDefault="0080042C" w:rsidP="000137C7">
      <w:pPr>
        <w:pStyle w:val="Standard"/>
        <w:spacing w:line="360" w:lineRule="auto"/>
        <w:jc w:val="left"/>
        <w:rPr>
          <w:rFonts w:ascii="Calibri" w:hAnsi="Calibri" w:cs="Calibri"/>
          <w:sz w:val="24"/>
          <w:szCs w:val="24"/>
        </w:rPr>
      </w:pPr>
    </w:p>
    <w:p w14:paraId="63DDAFF5" w14:textId="77777777" w:rsidR="0080042C" w:rsidRPr="00FA67CD" w:rsidRDefault="0080042C" w:rsidP="000137C7">
      <w:pPr>
        <w:pStyle w:val="Standard"/>
        <w:tabs>
          <w:tab w:val="left" w:pos="5529"/>
        </w:tabs>
        <w:spacing w:line="360" w:lineRule="auto"/>
        <w:ind w:right="-711"/>
        <w:jc w:val="left"/>
        <w:rPr>
          <w:rFonts w:ascii="Calibri" w:hAnsi="Calibri" w:cs="Calibri"/>
          <w:sz w:val="24"/>
          <w:szCs w:val="24"/>
        </w:rPr>
      </w:pPr>
      <w:r w:rsidRPr="00FA67CD">
        <w:rPr>
          <w:rFonts w:ascii="Calibri" w:hAnsi="Calibri" w:cs="Calibri"/>
          <w:sz w:val="24"/>
          <w:szCs w:val="24"/>
        </w:rPr>
        <w:t>...................................... dnia ..........</w:t>
      </w:r>
      <w:r w:rsidR="00144233" w:rsidRPr="00FA67CD">
        <w:rPr>
          <w:rFonts w:ascii="Calibri" w:hAnsi="Calibri" w:cs="Calibri"/>
          <w:sz w:val="24"/>
          <w:szCs w:val="24"/>
        </w:rPr>
        <w:t xml:space="preserve">.............             </w:t>
      </w:r>
      <w:r w:rsidRPr="00FA67CD">
        <w:rPr>
          <w:rFonts w:ascii="Calibri" w:hAnsi="Calibri" w:cs="Calibri"/>
          <w:sz w:val="24"/>
          <w:szCs w:val="24"/>
        </w:rPr>
        <w:t>..............................................................</w:t>
      </w:r>
    </w:p>
    <w:p w14:paraId="4AB441AA" w14:textId="77777777" w:rsidR="0080042C" w:rsidRPr="00FA67CD" w:rsidRDefault="0080042C" w:rsidP="000137C7">
      <w:pPr>
        <w:pStyle w:val="Standard"/>
        <w:tabs>
          <w:tab w:val="left" w:pos="4678"/>
        </w:tabs>
        <w:spacing w:line="360" w:lineRule="auto"/>
        <w:ind w:left="4956" w:hanging="4956"/>
        <w:jc w:val="left"/>
        <w:rPr>
          <w:rFonts w:ascii="Calibri" w:hAnsi="Calibri" w:cs="Calibri"/>
          <w:sz w:val="24"/>
          <w:szCs w:val="24"/>
        </w:rPr>
      </w:pPr>
      <w:r w:rsidRPr="00FA67CD">
        <w:rPr>
          <w:rFonts w:ascii="Calibri" w:hAnsi="Calibri" w:cs="Calibri"/>
          <w:sz w:val="24"/>
          <w:szCs w:val="24"/>
        </w:rPr>
        <w:t xml:space="preserve">       (miejscowość)</w:t>
      </w:r>
      <w:r w:rsidRPr="00FA67CD">
        <w:rPr>
          <w:rFonts w:ascii="Calibri" w:hAnsi="Calibri" w:cs="Calibri"/>
          <w:sz w:val="24"/>
          <w:szCs w:val="24"/>
        </w:rPr>
        <w:tab/>
        <w:t xml:space="preserve">  </w:t>
      </w:r>
      <w:proofErr w:type="gramStart"/>
      <w:r w:rsidRPr="00FA67CD">
        <w:rPr>
          <w:rFonts w:ascii="Calibri" w:hAnsi="Calibri" w:cs="Calibri"/>
          <w:sz w:val="24"/>
          <w:szCs w:val="24"/>
        </w:rPr>
        <w:t xml:space="preserve">   (</w:t>
      </w:r>
      <w:proofErr w:type="gramEnd"/>
      <w:r w:rsidRPr="00FA67CD">
        <w:rPr>
          <w:rFonts w:ascii="Calibri" w:hAnsi="Calibri" w:cs="Calibri"/>
          <w:sz w:val="24"/>
          <w:szCs w:val="24"/>
        </w:rPr>
        <w:t>imię i na</w:t>
      </w:r>
      <w:r w:rsidR="00144233" w:rsidRPr="00FA67CD">
        <w:rPr>
          <w:rFonts w:ascii="Calibri" w:hAnsi="Calibri" w:cs="Calibri"/>
          <w:sz w:val="24"/>
          <w:szCs w:val="24"/>
        </w:rPr>
        <w:t xml:space="preserve">zwisko, stanowisko, </w:t>
      </w:r>
      <w:proofErr w:type="gramStart"/>
      <w:r w:rsidR="00144233" w:rsidRPr="00FA67CD">
        <w:rPr>
          <w:rFonts w:ascii="Calibri" w:hAnsi="Calibri" w:cs="Calibri"/>
          <w:sz w:val="24"/>
          <w:szCs w:val="24"/>
        </w:rPr>
        <w:t>pieczątka  firmowa</w:t>
      </w:r>
      <w:proofErr w:type="gramEnd"/>
      <w:r w:rsidR="00144233" w:rsidRPr="00FA67CD">
        <w:rPr>
          <w:rFonts w:ascii="Calibri" w:hAnsi="Calibri" w:cs="Calibri"/>
          <w:sz w:val="24"/>
          <w:szCs w:val="24"/>
        </w:rPr>
        <w:t xml:space="preserve">, </w:t>
      </w:r>
      <w:r w:rsidRPr="00FA67CD">
        <w:rPr>
          <w:rFonts w:ascii="Calibri" w:hAnsi="Calibri" w:cs="Calibri"/>
          <w:sz w:val="24"/>
          <w:szCs w:val="24"/>
        </w:rPr>
        <w:t>podpis osoby/osób</w:t>
      </w:r>
      <w:r w:rsidR="00144233" w:rsidRPr="00FA67CD">
        <w:rPr>
          <w:rFonts w:ascii="Calibri" w:hAnsi="Calibri" w:cs="Calibri"/>
          <w:sz w:val="24"/>
          <w:szCs w:val="24"/>
        </w:rPr>
        <w:t xml:space="preserve"> </w:t>
      </w:r>
      <w:r w:rsidRPr="00FA67CD">
        <w:rPr>
          <w:rFonts w:ascii="Calibri" w:hAnsi="Calibri" w:cs="Calibri"/>
          <w:sz w:val="24"/>
          <w:szCs w:val="24"/>
        </w:rPr>
        <w:t>uprawnione</w:t>
      </w:r>
      <w:r w:rsidR="00144233" w:rsidRPr="00FA67CD">
        <w:rPr>
          <w:rFonts w:ascii="Calibri" w:hAnsi="Calibri" w:cs="Calibri"/>
          <w:sz w:val="24"/>
          <w:szCs w:val="24"/>
        </w:rPr>
        <w:t>j/</w:t>
      </w:r>
      <w:proofErr w:type="spellStart"/>
      <w:r w:rsidR="00144233" w:rsidRPr="00FA67CD">
        <w:rPr>
          <w:rFonts w:ascii="Calibri" w:hAnsi="Calibri" w:cs="Calibri"/>
          <w:sz w:val="24"/>
          <w:szCs w:val="24"/>
        </w:rPr>
        <w:t>ych</w:t>
      </w:r>
      <w:proofErr w:type="spellEnd"/>
      <w:r w:rsidRPr="00FA67CD">
        <w:rPr>
          <w:rFonts w:ascii="Calibri" w:hAnsi="Calibri" w:cs="Calibri"/>
          <w:sz w:val="24"/>
          <w:szCs w:val="24"/>
        </w:rPr>
        <w:t xml:space="preserve"> do reprezentowania Wykonawcy)</w:t>
      </w:r>
    </w:p>
    <w:sectPr w:rsidR="0080042C" w:rsidRPr="00FA67CD" w:rsidSect="00521C7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247" w:right="1418" w:bottom="1418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A1A13" w14:textId="77777777" w:rsidR="000726A6" w:rsidRDefault="000726A6">
      <w:pPr>
        <w:spacing w:line="240" w:lineRule="auto"/>
      </w:pPr>
      <w:r>
        <w:separator/>
      </w:r>
    </w:p>
  </w:endnote>
  <w:endnote w:type="continuationSeparator" w:id="0">
    <w:p w14:paraId="7B241FA8" w14:textId="77777777" w:rsidR="000726A6" w:rsidRDefault="000726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33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60"/>
      <w:gridCol w:w="4678"/>
    </w:tblGrid>
    <w:tr w:rsidR="00EC4AA2" w:rsidRPr="005B6DBF" w14:paraId="7EA32750" w14:textId="77777777" w:rsidTr="00B214D0">
      <w:tc>
        <w:tcPr>
          <w:tcW w:w="2660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0AC7D200" w14:textId="77777777" w:rsidR="00EC4AA2" w:rsidRPr="005B6DBF" w:rsidRDefault="00EC4AA2" w:rsidP="008E0409">
          <w:pPr>
            <w:spacing w:line="276" w:lineRule="auto"/>
            <w:ind w:left="142" w:right="360"/>
            <w:jc w:val="center"/>
            <w:rPr>
              <w:rFonts w:eastAsia="Calibri"/>
              <w:i/>
              <w:iCs/>
              <w:sz w:val="24"/>
              <w:szCs w:val="24"/>
              <w:lang w:val="en-US" w:eastAsia="en-US"/>
            </w:rPr>
          </w:pPr>
        </w:p>
      </w:tc>
      <w:tc>
        <w:tcPr>
          <w:tcW w:w="4678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ED00D83" w14:textId="77777777" w:rsidR="00EC4AA2" w:rsidRPr="005B6DBF" w:rsidRDefault="00EC4AA2" w:rsidP="008E0409">
          <w:pPr>
            <w:spacing w:line="276" w:lineRule="auto"/>
            <w:rPr>
              <w:rFonts w:eastAsia="Calibri"/>
              <w:b/>
              <w:bCs/>
              <w:i/>
              <w:iCs/>
              <w:sz w:val="20"/>
              <w:szCs w:val="20"/>
              <w:lang w:eastAsia="en-US"/>
            </w:rPr>
          </w:pPr>
        </w:p>
      </w:tc>
    </w:tr>
  </w:tbl>
  <w:p w14:paraId="54282844" w14:textId="77777777" w:rsidR="00542B7C" w:rsidRDefault="00542B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33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60"/>
      <w:gridCol w:w="4678"/>
    </w:tblGrid>
    <w:tr w:rsidR="00EC4AA2" w:rsidRPr="005B6DBF" w14:paraId="2A09876B" w14:textId="77777777" w:rsidTr="00521C7C">
      <w:tc>
        <w:tcPr>
          <w:tcW w:w="2660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6CF6E332" w14:textId="77777777" w:rsidR="00EC4AA2" w:rsidRPr="005B6DBF" w:rsidRDefault="00EC4AA2" w:rsidP="008E0409">
          <w:pPr>
            <w:spacing w:line="276" w:lineRule="auto"/>
            <w:ind w:left="142" w:right="360"/>
            <w:jc w:val="center"/>
            <w:rPr>
              <w:rFonts w:eastAsia="Calibri"/>
              <w:i/>
              <w:iCs/>
              <w:sz w:val="24"/>
              <w:szCs w:val="24"/>
              <w:lang w:val="en-US" w:eastAsia="en-US"/>
            </w:rPr>
          </w:pPr>
        </w:p>
      </w:tc>
      <w:tc>
        <w:tcPr>
          <w:tcW w:w="4678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676E3AF" w14:textId="77777777" w:rsidR="00EC4AA2" w:rsidRPr="005B6DBF" w:rsidRDefault="00EC4AA2" w:rsidP="008E0409">
          <w:pPr>
            <w:spacing w:line="276" w:lineRule="auto"/>
            <w:rPr>
              <w:rFonts w:eastAsia="Calibri"/>
              <w:b/>
              <w:bCs/>
              <w:i/>
              <w:iCs/>
              <w:sz w:val="20"/>
              <w:szCs w:val="20"/>
              <w:lang w:eastAsia="en-US"/>
            </w:rPr>
          </w:pPr>
        </w:p>
      </w:tc>
    </w:tr>
  </w:tbl>
  <w:p w14:paraId="4A9CDB5A" w14:textId="77777777" w:rsidR="00542B7C" w:rsidRDefault="00542B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A2998" w14:textId="77777777" w:rsidR="000726A6" w:rsidRDefault="000726A6">
      <w:pPr>
        <w:spacing w:line="240" w:lineRule="auto"/>
      </w:pPr>
      <w:r>
        <w:separator/>
      </w:r>
    </w:p>
  </w:footnote>
  <w:footnote w:type="continuationSeparator" w:id="0">
    <w:p w14:paraId="49F51115" w14:textId="77777777" w:rsidR="000726A6" w:rsidRDefault="000726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8487" w14:textId="77777777" w:rsidR="00855112" w:rsidRDefault="00855112">
    <w:pPr>
      <w:pStyle w:val="Nagwek"/>
      <w:jc w:val="right"/>
    </w:pPr>
    <w:r>
      <w:fldChar w:fldCharType="begin"/>
    </w:r>
    <w:r>
      <w:instrText>PAGE   \* MERGEFORMAT</w:instrText>
    </w:r>
    <w:r>
      <w:fldChar w:fldCharType="separate"/>
    </w:r>
    <w:r w:rsidR="000137C7">
      <w:rPr>
        <w:noProof/>
      </w:rPr>
      <w:t>2</w:t>
    </w:r>
    <w:r>
      <w:fldChar w:fldCharType="end"/>
    </w:r>
  </w:p>
  <w:p w14:paraId="10592715" w14:textId="77777777" w:rsidR="00855112" w:rsidRDefault="008551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3E22" w14:textId="77777777" w:rsidR="00FA67CD" w:rsidRDefault="00FA67CD">
    <w:pPr>
      <w:pStyle w:val="Nagwek"/>
      <w:jc w:val="right"/>
    </w:pPr>
    <w:r>
      <w:fldChar w:fldCharType="begin"/>
    </w:r>
    <w:r>
      <w:instrText>PAGE   \* MERGEFORMAT</w:instrText>
    </w:r>
    <w:r>
      <w:fldChar w:fldCharType="separate"/>
    </w:r>
    <w:r w:rsidR="000137C7">
      <w:rPr>
        <w:noProof/>
      </w:rPr>
      <w:t>1</w:t>
    </w:r>
    <w:r>
      <w:fldChar w:fldCharType="end"/>
    </w:r>
  </w:p>
  <w:p w14:paraId="28BD8ED2" w14:textId="77777777" w:rsidR="00542B7C" w:rsidRPr="00521C7C" w:rsidRDefault="00542B7C" w:rsidP="00521C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multilevel"/>
    <w:tmpl w:val="E5C2E64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5413DBC"/>
    <w:multiLevelType w:val="hybridMultilevel"/>
    <w:tmpl w:val="FD2E5EA8"/>
    <w:lvl w:ilvl="0" w:tplc="C1D821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31995"/>
    <w:multiLevelType w:val="multilevel"/>
    <w:tmpl w:val="19C605D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hint="default"/>
      </w:rPr>
    </w:lvl>
  </w:abstractNum>
  <w:abstractNum w:abstractNumId="6" w15:restartNumberingAfterBreak="0">
    <w:nsid w:val="17624B2F"/>
    <w:multiLevelType w:val="multilevel"/>
    <w:tmpl w:val="D86E86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1A462277"/>
    <w:multiLevelType w:val="hybridMultilevel"/>
    <w:tmpl w:val="3AE4B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F5B1B"/>
    <w:multiLevelType w:val="hybridMultilevel"/>
    <w:tmpl w:val="B9CE9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A0D23"/>
    <w:multiLevelType w:val="hybridMultilevel"/>
    <w:tmpl w:val="E6108502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8645E5"/>
    <w:multiLevelType w:val="multilevel"/>
    <w:tmpl w:val="50B49956"/>
    <w:styleLink w:val="WWOutlineListStyle"/>
    <w:lvl w:ilvl="0">
      <w:start w:val="1"/>
      <w:numFmt w:val="decimal"/>
      <w:lvlText w:val="W%1."/>
      <w:lvlJc w:val="left"/>
      <w:rPr>
        <w:b/>
        <w:i w:val="0"/>
        <w:strike w:val="0"/>
        <w:dstrike w:val="0"/>
        <w:color w:val="00000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310C4F0F"/>
    <w:multiLevelType w:val="hybridMultilevel"/>
    <w:tmpl w:val="8B3CFD8A"/>
    <w:lvl w:ilvl="0" w:tplc="B1BE70DE">
      <w:start w:val="13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442BD"/>
    <w:multiLevelType w:val="hybridMultilevel"/>
    <w:tmpl w:val="B8D8ADEE"/>
    <w:lvl w:ilvl="0" w:tplc="FE2A157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64CB8"/>
    <w:multiLevelType w:val="hybridMultilevel"/>
    <w:tmpl w:val="0054D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B0078"/>
    <w:multiLevelType w:val="hybridMultilevel"/>
    <w:tmpl w:val="79121C48"/>
    <w:lvl w:ilvl="0" w:tplc="86586C6A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BB8A6CE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E22667EE">
      <w:start w:val="8"/>
      <w:numFmt w:val="decimal"/>
      <w:lvlText w:val="%7."/>
      <w:lvlJc w:val="left"/>
      <w:pPr>
        <w:ind w:left="7165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76C03"/>
    <w:multiLevelType w:val="hybridMultilevel"/>
    <w:tmpl w:val="EB8843B6"/>
    <w:lvl w:ilvl="0" w:tplc="B5949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F1809"/>
    <w:multiLevelType w:val="hybridMultilevel"/>
    <w:tmpl w:val="157EF7FE"/>
    <w:lvl w:ilvl="0" w:tplc="56567E80">
      <w:start w:val="14"/>
      <w:numFmt w:val="decimal"/>
      <w:lvlText w:val="%1."/>
      <w:lvlJc w:val="left"/>
      <w:pPr>
        <w:ind w:left="739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C5346"/>
    <w:multiLevelType w:val="hybridMultilevel"/>
    <w:tmpl w:val="61A08F20"/>
    <w:lvl w:ilvl="0" w:tplc="04150011">
      <w:start w:val="1"/>
      <w:numFmt w:val="decimal"/>
      <w:lvlText w:val="%1)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8" w15:restartNumberingAfterBreak="0">
    <w:nsid w:val="4CD4156F"/>
    <w:multiLevelType w:val="multilevel"/>
    <w:tmpl w:val="4B82499C"/>
    <w:lvl w:ilvl="0">
      <w:start w:val="10"/>
      <w:numFmt w:val="decimal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0A04D25"/>
    <w:multiLevelType w:val="hybridMultilevel"/>
    <w:tmpl w:val="38BE2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F17E1"/>
    <w:multiLevelType w:val="multilevel"/>
    <w:tmpl w:val="A93AB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6BF181D"/>
    <w:multiLevelType w:val="hybridMultilevel"/>
    <w:tmpl w:val="64824FE2"/>
    <w:lvl w:ilvl="0" w:tplc="748A3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4303E7"/>
    <w:multiLevelType w:val="hybridMultilevel"/>
    <w:tmpl w:val="EBD4A2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0C77FB8"/>
    <w:multiLevelType w:val="multilevel"/>
    <w:tmpl w:val="AB3455A2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62081D62"/>
    <w:multiLevelType w:val="multilevel"/>
    <w:tmpl w:val="E390A6A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40E3386"/>
    <w:multiLevelType w:val="multilevel"/>
    <w:tmpl w:val="AB485680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5914300"/>
    <w:multiLevelType w:val="multilevel"/>
    <w:tmpl w:val="E6142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67242E3A"/>
    <w:multiLevelType w:val="hybridMultilevel"/>
    <w:tmpl w:val="A66E6C1A"/>
    <w:lvl w:ilvl="0" w:tplc="2D7C3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2D3E3F"/>
    <w:multiLevelType w:val="hybridMultilevel"/>
    <w:tmpl w:val="2C4CA5CC"/>
    <w:lvl w:ilvl="0" w:tplc="951E3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C74E3"/>
    <w:multiLevelType w:val="hybridMultilevel"/>
    <w:tmpl w:val="001213A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3EE5574"/>
    <w:multiLevelType w:val="multilevel"/>
    <w:tmpl w:val="A28C3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6B55A01"/>
    <w:multiLevelType w:val="hybridMultilevel"/>
    <w:tmpl w:val="44BEA9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9224CDA"/>
    <w:multiLevelType w:val="hybridMultilevel"/>
    <w:tmpl w:val="4E7AF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566E1"/>
    <w:multiLevelType w:val="hybridMultilevel"/>
    <w:tmpl w:val="9A486C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11426ED2">
      <w:start w:val="3"/>
      <w:numFmt w:val="decimal"/>
      <w:lvlText w:val="%3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472F1"/>
    <w:multiLevelType w:val="multilevel"/>
    <w:tmpl w:val="E6142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2035810321">
    <w:abstractNumId w:val="0"/>
  </w:num>
  <w:num w:numId="2" w16cid:durableId="787549973">
    <w:abstractNumId w:val="2"/>
  </w:num>
  <w:num w:numId="3" w16cid:durableId="1388794819">
    <w:abstractNumId w:val="3"/>
  </w:num>
  <w:num w:numId="4" w16cid:durableId="677198876">
    <w:abstractNumId w:val="23"/>
  </w:num>
  <w:num w:numId="5" w16cid:durableId="870066737">
    <w:abstractNumId w:val="10"/>
  </w:num>
  <w:num w:numId="6" w16cid:durableId="1736782521">
    <w:abstractNumId w:val="9"/>
  </w:num>
  <w:num w:numId="7" w16cid:durableId="403337219">
    <w:abstractNumId w:val="5"/>
  </w:num>
  <w:num w:numId="8" w16cid:durableId="1830294484">
    <w:abstractNumId w:val="13"/>
  </w:num>
  <w:num w:numId="9" w16cid:durableId="1322544392">
    <w:abstractNumId w:val="8"/>
  </w:num>
  <w:num w:numId="10" w16cid:durableId="762145219">
    <w:abstractNumId w:val="33"/>
  </w:num>
  <w:num w:numId="11" w16cid:durableId="661199279">
    <w:abstractNumId w:val="15"/>
  </w:num>
  <w:num w:numId="12" w16cid:durableId="141309151">
    <w:abstractNumId w:val="34"/>
  </w:num>
  <w:num w:numId="13" w16cid:durableId="33778604">
    <w:abstractNumId w:val="26"/>
  </w:num>
  <w:num w:numId="14" w16cid:durableId="2087871323">
    <w:abstractNumId w:val="30"/>
  </w:num>
  <w:num w:numId="15" w16cid:durableId="2009481094">
    <w:abstractNumId w:val="20"/>
  </w:num>
  <w:num w:numId="16" w16cid:durableId="641081235">
    <w:abstractNumId w:val="29"/>
  </w:num>
  <w:num w:numId="17" w16cid:durableId="2141999259">
    <w:abstractNumId w:val="17"/>
  </w:num>
  <w:num w:numId="18" w16cid:durableId="235088122">
    <w:abstractNumId w:val="14"/>
  </w:num>
  <w:num w:numId="19" w16cid:durableId="731318103">
    <w:abstractNumId w:val="22"/>
  </w:num>
  <w:num w:numId="20" w16cid:durableId="1281494261">
    <w:abstractNumId w:val="31"/>
  </w:num>
  <w:num w:numId="21" w16cid:durableId="1364600417">
    <w:abstractNumId w:val="11"/>
  </w:num>
  <w:num w:numId="22" w16cid:durableId="101268723">
    <w:abstractNumId w:val="16"/>
  </w:num>
  <w:num w:numId="23" w16cid:durableId="2013340114">
    <w:abstractNumId w:val="1"/>
  </w:num>
  <w:num w:numId="24" w16cid:durableId="612397552">
    <w:abstractNumId w:val="6"/>
  </w:num>
  <w:num w:numId="25" w16cid:durableId="1704164810">
    <w:abstractNumId w:val="27"/>
  </w:num>
  <w:num w:numId="26" w16cid:durableId="1995643907">
    <w:abstractNumId w:val="24"/>
  </w:num>
  <w:num w:numId="27" w16cid:durableId="1387341916">
    <w:abstractNumId w:val="12"/>
  </w:num>
  <w:num w:numId="28" w16cid:durableId="2133549467">
    <w:abstractNumId w:val="25"/>
  </w:num>
  <w:num w:numId="29" w16cid:durableId="953252126">
    <w:abstractNumId w:val="18"/>
  </w:num>
  <w:num w:numId="30" w16cid:durableId="1436829717">
    <w:abstractNumId w:val="32"/>
  </w:num>
  <w:num w:numId="31" w16cid:durableId="564999032">
    <w:abstractNumId w:val="21"/>
  </w:num>
  <w:num w:numId="32" w16cid:durableId="1395004921">
    <w:abstractNumId w:val="28"/>
  </w:num>
  <w:num w:numId="33" w16cid:durableId="689263876">
    <w:abstractNumId w:val="4"/>
  </w:num>
  <w:num w:numId="34" w16cid:durableId="1134525577">
    <w:abstractNumId w:val="7"/>
  </w:num>
  <w:num w:numId="35" w16cid:durableId="1541671245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2B8"/>
    <w:rsid w:val="000007CF"/>
    <w:rsid w:val="00004D8F"/>
    <w:rsid w:val="00007597"/>
    <w:rsid w:val="000137C7"/>
    <w:rsid w:val="00013EC1"/>
    <w:rsid w:val="00016470"/>
    <w:rsid w:val="0002447A"/>
    <w:rsid w:val="000244FA"/>
    <w:rsid w:val="00024F70"/>
    <w:rsid w:val="00030BB9"/>
    <w:rsid w:val="00033C3F"/>
    <w:rsid w:val="000368D7"/>
    <w:rsid w:val="000407A5"/>
    <w:rsid w:val="00044803"/>
    <w:rsid w:val="00050546"/>
    <w:rsid w:val="00052FCB"/>
    <w:rsid w:val="00057984"/>
    <w:rsid w:val="00061561"/>
    <w:rsid w:val="00071EF7"/>
    <w:rsid w:val="00072599"/>
    <w:rsid w:val="000726A6"/>
    <w:rsid w:val="0007547B"/>
    <w:rsid w:val="00077331"/>
    <w:rsid w:val="000774D9"/>
    <w:rsid w:val="00082AA7"/>
    <w:rsid w:val="00085914"/>
    <w:rsid w:val="0009485F"/>
    <w:rsid w:val="00094F43"/>
    <w:rsid w:val="000966C8"/>
    <w:rsid w:val="000A164A"/>
    <w:rsid w:val="000A45DA"/>
    <w:rsid w:val="000A5845"/>
    <w:rsid w:val="000A589F"/>
    <w:rsid w:val="000A5C68"/>
    <w:rsid w:val="000B32B5"/>
    <w:rsid w:val="000D31D7"/>
    <w:rsid w:val="000D465D"/>
    <w:rsid w:val="000E14F9"/>
    <w:rsid w:val="000E2EB5"/>
    <w:rsid w:val="000F2D1C"/>
    <w:rsid w:val="000F4D4D"/>
    <w:rsid w:val="0010047C"/>
    <w:rsid w:val="00103C59"/>
    <w:rsid w:val="00106056"/>
    <w:rsid w:val="001065BB"/>
    <w:rsid w:val="00120CBB"/>
    <w:rsid w:val="00123AAD"/>
    <w:rsid w:val="00124000"/>
    <w:rsid w:val="00131B05"/>
    <w:rsid w:val="00133467"/>
    <w:rsid w:val="001369D0"/>
    <w:rsid w:val="001378DF"/>
    <w:rsid w:val="001437BF"/>
    <w:rsid w:val="001438A9"/>
    <w:rsid w:val="00144233"/>
    <w:rsid w:val="00144471"/>
    <w:rsid w:val="00146695"/>
    <w:rsid w:val="00155080"/>
    <w:rsid w:val="00157E74"/>
    <w:rsid w:val="001618B1"/>
    <w:rsid w:val="00163664"/>
    <w:rsid w:val="00164D6F"/>
    <w:rsid w:val="00171916"/>
    <w:rsid w:val="00172E24"/>
    <w:rsid w:val="00180356"/>
    <w:rsid w:val="00180BA7"/>
    <w:rsid w:val="00197A9D"/>
    <w:rsid w:val="001A4586"/>
    <w:rsid w:val="001C230D"/>
    <w:rsid w:val="001C2448"/>
    <w:rsid w:val="001D02CE"/>
    <w:rsid w:val="001D6C3E"/>
    <w:rsid w:val="001E4835"/>
    <w:rsid w:val="001E63BC"/>
    <w:rsid w:val="001F5F00"/>
    <w:rsid w:val="0020162A"/>
    <w:rsid w:val="00201B8C"/>
    <w:rsid w:val="00202D4D"/>
    <w:rsid w:val="00203304"/>
    <w:rsid w:val="00204875"/>
    <w:rsid w:val="0020795D"/>
    <w:rsid w:val="002229A6"/>
    <w:rsid w:val="00222C19"/>
    <w:rsid w:val="00225A7A"/>
    <w:rsid w:val="00233B94"/>
    <w:rsid w:val="00235C04"/>
    <w:rsid w:val="00245441"/>
    <w:rsid w:val="00246D5E"/>
    <w:rsid w:val="00252F82"/>
    <w:rsid w:val="00261401"/>
    <w:rsid w:val="002640E4"/>
    <w:rsid w:val="002701BA"/>
    <w:rsid w:val="002710DB"/>
    <w:rsid w:val="00273BB2"/>
    <w:rsid w:val="002800C6"/>
    <w:rsid w:val="0028681F"/>
    <w:rsid w:val="0028719C"/>
    <w:rsid w:val="002914A3"/>
    <w:rsid w:val="002922CB"/>
    <w:rsid w:val="00292C25"/>
    <w:rsid w:val="002B02CF"/>
    <w:rsid w:val="002B0CBA"/>
    <w:rsid w:val="002B2587"/>
    <w:rsid w:val="002C0804"/>
    <w:rsid w:val="002C485B"/>
    <w:rsid w:val="002C5464"/>
    <w:rsid w:val="002C5E4F"/>
    <w:rsid w:val="002C6B79"/>
    <w:rsid w:val="002D090D"/>
    <w:rsid w:val="002D2F82"/>
    <w:rsid w:val="002D4548"/>
    <w:rsid w:val="002E1FA7"/>
    <w:rsid w:val="002E49C9"/>
    <w:rsid w:val="002E6941"/>
    <w:rsid w:val="002F3165"/>
    <w:rsid w:val="002F52FA"/>
    <w:rsid w:val="00300224"/>
    <w:rsid w:val="00301D59"/>
    <w:rsid w:val="00301DDB"/>
    <w:rsid w:val="00302EA1"/>
    <w:rsid w:val="00303EBA"/>
    <w:rsid w:val="00306B42"/>
    <w:rsid w:val="0031041D"/>
    <w:rsid w:val="0031064A"/>
    <w:rsid w:val="00323DC8"/>
    <w:rsid w:val="00325855"/>
    <w:rsid w:val="00326C31"/>
    <w:rsid w:val="00340C76"/>
    <w:rsid w:val="00340E55"/>
    <w:rsid w:val="00342BE7"/>
    <w:rsid w:val="00343ED3"/>
    <w:rsid w:val="00346875"/>
    <w:rsid w:val="00347250"/>
    <w:rsid w:val="0034744B"/>
    <w:rsid w:val="00353B69"/>
    <w:rsid w:val="00355089"/>
    <w:rsid w:val="00361967"/>
    <w:rsid w:val="003642EF"/>
    <w:rsid w:val="00367A37"/>
    <w:rsid w:val="00370648"/>
    <w:rsid w:val="0037345E"/>
    <w:rsid w:val="00373EEF"/>
    <w:rsid w:val="00382CB0"/>
    <w:rsid w:val="003948A6"/>
    <w:rsid w:val="003962A6"/>
    <w:rsid w:val="00397754"/>
    <w:rsid w:val="003A013C"/>
    <w:rsid w:val="003A3E46"/>
    <w:rsid w:val="003A5182"/>
    <w:rsid w:val="003B0C82"/>
    <w:rsid w:val="003B5AA7"/>
    <w:rsid w:val="003D1E62"/>
    <w:rsid w:val="003D3526"/>
    <w:rsid w:val="003D416F"/>
    <w:rsid w:val="003D4580"/>
    <w:rsid w:val="003E219A"/>
    <w:rsid w:val="003E3A53"/>
    <w:rsid w:val="004047D4"/>
    <w:rsid w:val="00413420"/>
    <w:rsid w:val="0041604E"/>
    <w:rsid w:val="00422DB1"/>
    <w:rsid w:val="004310F9"/>
    <w:rsid w:val="004401C7"/>
    <w:rsid w:val="00453969"/>
    <w:rsid w:val="00457C93"/>
    <w:rsid w:val="00457F25"/>
    <w:rsid w:val="00467302"/>
    <w:rsid w:val="0047065C"/>
    <w:rsid w:val="0047727D"/>
    <w:rsid w:val="0048130A"/>
    <w:rsid w:val="00483A99"/>
    <w:rsid w:val="004863C1"/>
    <w:rsid w:val="004901D3"/>
    <w:rsid w:val="00491CEA"/>
    <w:rsid w:val="004A22DD"/>
    <w:rsid w:val="004A5126"/>
    <w:rsid w:val="004A6934"/>
    <w:rsid w:val="004B11B3"/>
    <w:rsid w:val="004C041D"/>
    <w:rsid w:val="004D2F44"/>
    <w:rsid w:val="004D49BE"/>
    <w:rsid w:val="004D7187"/>
    <w:rsid w:val="004D76FC"/>
    <w:rsid w:val="004D7AE7"/>
    <w:rsid w:val="004D7E23"/>
    <w:rsid w:val="004D7FA9"/>
    <w:rsid w:val="004E206E"/>
    <w:rsid w:val="004E2F55"/>
    <w:rsid w:val="004E619C"/>
    <w:rsid w:val="004E6960"/>
    <w:rsid w:val="004F3482"/>
    <w:rsid w:val="005003BD"/>
    <w:rsid w:val="0050669B"/>
    <w:rsid w:val="005123EA"/>
    <w:rsid w:val="00514640"/>
    <w:rsid w:val="005162B8"/>
    <w:rsid w:val="00516990"/>
    <w:rsid w:val="005172D4"/>
    <w:rsid w:val="00521C7C"/>
    <w:rsid w:val="00521CE3"/>
    <w:rsid w:val="0052574C"/>
    <w:rsid w:val="00526E6D"/>
    <w:rsid w:val="0052700B"/>
    <w:rsid w:val="00527311"/>
    <w:rsid w:val="005323BA"/>
    <w:rsid w:val="00542B7C"/>
    <w:rsid w:val="0054370D"/>
    <w:rsid w:val="00544F30"/>
    <w:rsid w:val="0054560E"/>
    <w:rsid w:val="00554BD3"/>
    <w:rsid w:val="00555754"/>
    <w:rsid w:val="005658E1"/>
    <w:rsid w:val="0056772D"/>
    <w:rsid w:val="005721D2"/>
    <w:rsid w:val="00575D19"/>
    <w:rsid w:val="0058032E"/>
    <w:rsid w:val="00581234"/>
    <w:rsid w:val="00583A8B"/>
    <w:rsid w:val="00585E99"/>
    <w:rsid w:val="00586CA0"/>
    <w:rsid w:val="00596D7E"/>
    <w:rsid w:val="005A314D"/>
    <w:rsid w:val="005A4EB0"/>
    <w:rsid w:val="005A6C53"/>
    <w:rsid w:val="005A7E90"/>
    <w:rsid w:val="005B059D"/>
    <w:rsid w:val="005B36C6"/>
    <w:rsid w:val="005B4476"/>
    <w:rsid w:val="005C08F7"/>
    <w:rsid w:val="005D718A"/>
    <w:rsid w:val="005E1472"/>
    <w:rsid w:val="005E2865"/>
    <w:rsid w:val="005E5399"/>
    <w:rsid w:val="005F2219"/>
    <w:rsid w:val="005F4E75"/>
    <w:rsid w:val="00601204"/>
    <w:rsid w:val="0060486F"/>
    <w:rsid w:val="00617757"/>
    <w:rsid w:val="006216BA"/>
    <w:rsid w:val="00626E59"/>
    <w:rsid w:val="00627DF0"/>
    <w:rsid w:val="00636CA3"/>
    <w:rsid w:val="006527D6"/>
    <w:rsid w:val="006604A5"/>
    <w:rsid w:val="00666F56"/>
    <w:rsid w:val="00680691"/>
    <w:rsid w:val="00681257"/>
    <w:rsid w:val="006822CD"/>
    <w:rsid w:val="00685EF6"/>
    <w:rsid w:val="00692C1B"/>
    <w:rsid w:val="006948CB"/>
    <w:rsid w:val="0069535A"/>
    <w:rsid w:val="006959E8"/>
    <w:rsid w:val="006965FA"/>
    <w:rsid w:val="00697E1E"/>
    <w:rsid w:val="006A0AE0"/>
    <w:rsid w:val="006A162B"/>
    <w:rsid w:val="006A189F"/>
    <w:rsid w:val="006A4B5C"/>
    <w:rsid w:val="006B68B2"/>
    <w:rsid w:val="006B6BA6"/>
    <w:rsid w:val="006B722B"/>
    <w:rsid w:val="006C352C"/>
    <w:rsid w:val="006E0ABB"/>
    <w:rsid w:val="006E18F3"/>
    <w:rsid w:val="006E7A9E"/>
    <w:rsid w:val="006F170B"/>
    <w:rsid w:val="006F2310"/>
    <w:rsid w:val="006F2E93"/>
    <w:rsid w:val="006F7DB7"/>
    <w:rsid w:val="00710E22"/>
    <w:rsid w:val="00712C34"/>
    <w:rsid w:val="00717088"/>
    <w:rsid w:val="00720B32"/>
    <w:rsid w:val="007325A4"/>
    <w:rsid w:val="007336D2"/>
    <w:rsid w:val="00734B86"/>
    <w:rsid w:val="00735FAF"/>
    <w:rsid w:val="00740CA0"/>
    <w:rsid w:val="0074622D"/>
    <w:rsid w:val="00750D24"/>
    <w:rsid w:val="00752657"/>
    <w:rsid w:val="00753C2F"/>
    <w:rsid w:val="00756446"/>
    <w:rsid w:val="007662E4"/>
    <w:rsid w:val="00770F76"/>
    <w:rsid w:val="0077726E"/>
    <w:rsid w:val="00780372"/>
    <w:rsid w:val="00784BED"/>
    <w:rsid w:val="0078774C"/>
    <w:rsid w:val="0079107C"/>
    <w:rsid w:val="0079281B"/>
    <w:rsid w:val="00796A2C"/>
    <w:rsid w:val="00796D9C"/>
    <w:rsid w:val="007A2541"/>
    <w:rsid w:val="007A4254"/>
    <w:rsid w:val="007B11AD"/>
    <w:rsid w:val="007B205E"/>
    <w:rsid w:val="007B3E81"/>
    <w:rsid w:val="007C0FD1"/>
    <w:rsid w:val="007C15F3"/>
    <w:rsid w:val="007C1971"/>
    <w:rsid w:val="007C2580"/>
    <w:rsid w:val="007C26C3"/>
    <w:rsid w:val="007C3862"/>
    <w:rsid w:val="007C57F4"/>
    <w:rsid w:val="007D0282"/>
    <w:rsid w:val="007D38BE"/>
    <w:rsid w:val="007D4223"/>
    <w:rsid w:val="007D57DD"/>
    <w:rsid w:val="007E2656"/>
    <w:rsid w:val="007E3125"/>
    <w:rsid w:val="007E3414"/>
    <w:rsid w:val="007E3F57"/>
    <w:rsid w:val="007E59DC"/>
    <w:rsid w:val="007F20C2"/>
    <w:rsid w:val="0080042C"/>
    <w:rsid w:val="00800D6B"/>
    <w:rsid w:val="00804CF3"/>
    <w:rsid w:val="008057B0"/>
    <w:rsid w:val="008061A4"/>
    <w:rsid w:val="008131B5"/>
    <w:rsid w:val="00817059"/>
    <w:rsid w:val="00820BCA"/>
    <w:rsid w:val="00822C49"/>
    <w:rsid w:val="00826C80"/>
    <w:rsid w:val="00826CE7"/>
    <w:rsid w:val="00842E98"/>
    <w:rsid w:val="008443AE"/>
    <w:rsid w:val="00847A7B"/>
    <w:rsid w:val="00855112"/>
    <w:rsid w:val="00855A07"/>
    <w:rsid w:val="008616D7"/>
    <w:rsid w:val="00864F9B"/>
    <w:rsid w:val="008709A7"/>
    <w:rsid w:val="00872D1E"/>
    <w:rsid w:val="00874739"/>
    <w:rsid w:val="00874788"/>
    <w:rsid w:val="00883FB4"/>
    <w:rsid w:val="008856D3"/>
    <w:rsid w:val="00886813"/>
    <w:rsid w:val="00887A81"/>
    <w:rsid w:val="0089303D"/>
    <w:rsid w:val="008935CA"/>
    <w:rsid w:val="008971F6"/>
    <w:rsid w:val="008A240A"/>
    <w:rsid w:val="008A6E71"/>
    <w:rsid w:val="008B2564"/>
    <w:rsid w:val="008B257E"/>
    <w:rsid w:val="008B75A7"/>
    <w:rsid w:val="008C7528"/>
    <w:rsid w:val="008D0845"/>
    <w:rsid w:val="008D2F82"/>
    <w:rsid w:val="008D62C5"/>
    <w:rsid w:val="008D7BED"/>
    <w:rsid w:val="008E0409"/>
    <w:rsid w:val="008E0E29"/>
    <w:rsid w:val="008E22AE"/>
    <w:rsid w:val="008E2316"/>
    <w:rsid w:val="008E4082"/>
    <w:rsid w:val="008E4BC6"/>
    <w:rsid w:val="008E7B82"/>
    <w:rsid w:val="008F2349"/>
    <w:rsid w:val="008F5C33"/>
    <w:rsid w:val="00901630"/>
    <w:rsid w:val="009101A5"/>
    <w:rsid w:val="0091202E"/>
    <w:rsid w:val="00917FC8"/>
    <w:rsid w:val="00932D9B"/>
    <w:rsid w:val="00944F98"/>
    <w:rsid w:val="0094521A"/>
    <w:rsid w:val="009456C7"/>
    <w:rsid w:val="009508D5"/>
    <w:rsid w:val="00955E88"/>
    <w:rsid w:val="00963717"/>
    <w:rsid w:val="00964595"/>
    <w:rsid w:val="009648B4"/>
    <w:rsid w:val="00971694"/>
    <w:rsid w:val="00973FE4"/>
    <w:rsid w:val="0098012C"/>
    <w:rsid w:val="00983D10"/>
    <w:rsid w:val="00985176"/>
    <w:rsid w:val="00992496"/>
    <w:rsid w:val="00997E0B"/>
    <w:rsid w:val="009A20EF"/>
    <w:rsid w:val="009B6C27"/>
    <w:rsid w:val="009C0B78"/>
    <w:rsid w:val="009C2A4A"/>
    <w:rsid w:val="009C5114"/>
    <w:rsid w:val="009C6C10"/>
    <w:rsid w:val="009D3632"/>
    <w:rsid w:val="009D5412"/>
    <w:rsid w:val="009D600E"/>
    <w:rsid w:val="009E17C3"/>
    <w:rsid w:val="009E1CDF"/>
    <w:rsid w:val="009E50A6"/>
    <w:rsid w:val="009E6EC6"/>
    <w:rsid w:val="009E79BA"/>
    <w:rsid w:val="009F4BF9"/>
    <w:rsid w:val="00A01CE4"/>
    <w:rsid w:val="00A0200F"/>
    <w:rsid w:val="00A04252"/>
    <w:rsid w:val="00A06A6E"/>
    <w:rsid w:val="00A10E37"/>
    <w:rsid w:val="00A24DD7"/>
    <w:rsid w:val="00A315E9"/>
    <w:rsid w:val="00A3209B"/>
    <w:rsid w:val="00A3222C"/>
    <w:rsid w:val="00A34E48"/>
    <w:rsid w:val="00A36F10"/>
    <w:rsid w:val="00A45426"/>
    <w:rsid w:val="00A5362F"/>
    <w:rsid w:val="00A75BDF"/>
    <w:rsid w:val="00A75D49"/>
    <w:rsid w:val="00A90DE4"/>
    <w:rsid w:val="00A94F28"/>
    <w:rsid w:val="00A95E1C"/>
    <w:rsid w:val="00AA2BED"/>
    <w:rsid w:val="00AA45BC"/>
    <w:rsid w:val="00AA76AA"/>
    <w:rsid w:val="00AB0EB1"/>
    <w:rsid w:val="00AB129F"/>
    <w:rsid w:val="00AB2414"/>
    <w:rsid w:val="00AB4518"/>
    <w:rsid w:val="00AC3317"/>
    <w:rsid w:val="00AC7247"/>
    <w:rsid w:val="00AD2D76"/>
    <w:rsid w:val="00AD5514"/>
    <w:rsid w:val="00AD6AFC"/>
    <w:rsid w:val="00AE3F5E"/>
    <w:rsid w:val="00AF0E21"/>
    <w:rsid w:val="00AF19FE"/>
    <w:rsid w:val="00AF6402"/>
    <w:rsid w:val="00AF7482"/>
    <w:rsid w:val="00B007DA"/>
    <w:rsid w:val="00B0147F"/>
    <w:rsid w:val="00B069A4"/>
    <w:rsid w:val="00B10D4B"/>
    <w:rsid w:val="00B11051"/>
    <w:rsid w:val="00B12310"/>
    <w:rsid w:val="00B14C03"/>
    <w:rsid w:val="00B15A68"/>
    <w:rsid w:val="00B17861"/>
    <w:rsid w:val="00B214D0"/>
    <w:rsid w:val="00B25EB9"/>
    <w:rsid w:val="00B329B1"/>
    <w:rsid w:val="00B37F62"/>
    <w:rsid w:val="00B43F98"/>
    <w:rsid w:val="00B47542"/>
    <w:rsid w:val="00B520DB"/>
    <w:rsid w:val="00B5724A"/>
    <w:rsid w:val="00B575E8"/>
    <w:rsid w:val="00B57F5F"/>
    <w:rsid w:val="00B62B73"/>
    <w:rsid w:val="00B711E0"/>
    <w:rsid w:val="00B76F94"/>
    <w:rsid w:val="00B81C82"/>
    <w:rsid w:val="00B845BD"/>
    <w:rsid w:val="00B858B0"/>
    <w:rsid w:val="00B915BD"/>
    <w:rsid w:val="00B97408"/>
    <w:rsid w:val="00BA0B2A"/>
    <w:rsid w:val="00BA68E5"/>
    <w:rsid w:val="00BB1098"/>
    <w:rsid w:val="00BB468D"/>
    <w:rsid w:val="00BB73A3"/>
    <w:rsid w:val="00BC4E49"/>
    <w:rsid w:val="00BC5577"/>
    <w:rsid w:val="00BD3388"/>
    <w:rsid w:val="00BD6297"/>
    <w:rsid w:val="00BD6C37"/>
    <w:rsid w:val="00BE3812"/>
    <w:rsid w:val="00BE4DD0"/>
    <w:rsid w:val="00BE4F57"/>
    <w:rsid w:val="00C1318C"/>
    <w:rsid w:val="00C13B14"/>
    <w:rsid w:val="00C21044"/>
    <w:rsid w:val="00C21C60"/>
    <w:rsid w:val="00C27D5B"/>
    <w:rsid w:val="00C27F5B"/>
    <w:rsid w:val="00C300B2"/>
    <w:rsid w:val="00C34D5A"/>
    <w:rsid w:val="00C43380"/>
    <w:rsid w:val="00C43A24"/>
    <w:rsid w:val="00C44B0E"/>
    <w:rsid w:val="00C463A5"/>
    <w:rsid w:val="00C5284C"/>
    <w:rsid w:val="00C54B91"/>
    <w:rsid w:val="00C6092D"/>
    <w:rsid w:val="00C618F4"/>
    <w:rsid w:val="00C672F4"/>
    <w:rsid w:val="00C71310"/>
    <w:rsid w:val="00C721C8"/>
    <w:rsid w:val="00C725FF"/>
    <w:rsid w:val="00C76311"/>
    <w:rsid w:val="00C7739E"/>
    <w:rsid w:val="00C8338D"/>
    <w:rsid w:val="00C85509"/>
    <w:rsid w:val="00C872BF"/>
    <w:rsid w:val="00C90A01"/>
    <w:rsid w:val="00C94EA0"/>
    <w:rsid w:val="00CA17BC"/>
    <w:rsid w:val="00CA3988"/>
    <w:rsid w:val="00CB1DCE"/>
    <w:rsid w:val="00CB4FAD"/>
    <w:rsid w:val="00CC0D68"/>
    <w:rsid w:val="00CC5E6F"/>
    <w:rsid w:val="00CD0C38"/>
    <w:rsid w:val="00CD1596"/>
    <w:rsid w:val="00CD35FB"/>
    <w:rsid w:val="00CD73E0"/>
    <w:rsid w:val="00CD7B46"/>
    <w:rsid w:val="00CE388E"/>
    <w:rsid w:val="00CE475C"/>
    <w:rsid w:val="00CE7783"/>
    <w:rsid w:val="00CF18F2"/>
    <w:rsid w:val="00CF52A8"/>
    <w:rsid w:val="00CF5F1B"/>
    <w:rsid w:val="00CF66A9"/>
    <w:rsid w:val="00D01331"/>
    <w:rsid w:val="00D013F7"/>
    <w:rsid w:val="00D123CA"/>
    <w:rsid w:val="00D14B2F"/>
    <w:rsid w:val="00D20203"/>
    <w:rsid w:val="00D211B8"/>
    <w:rsid w:val="00D24B35"/>
    <w:rsid w:val="00D26292"/>
    <w:rsid w:val="00D30EFB"/>
    <w:rsid w:val="00D3552D"/>
    <w:rsid w:val="00D35EBE"/>
    <w:rsid w:val="00D368A5"/>
    <w:rsid w:val="00D37799"/>
    <w:rsid w:val="00D413BE"/>
    <w:rsid w:val="00D42553"/>
    <w:rsid w:val="00D532FF"/>
    <w:rsid w:val="00D67AEF"/>
    <w:rsid w:val="00D802FA"/>
    <w:rsid w:val="00D815CB"/>
    <w:rsid w:val="00D8161F"/>
    <w:rsid w:val="00D836A7"/>
    <w:rsid w:val="00D86824"/>
    <w:rsid w:val="00D91525"/>
    <w:rsid w:val="00D9662B"/>
    <w:rsid w:val="00DA3317"/>
    <w:rsid w:val="00DA47F9"/>
    <w:rsid w:val="00DA5B70"/>
    <w:rsid w:val="00DC1135"/>
    <w:rsid w:val="00DC1645"/>
    <w:rsid w:val="00DC4494"/>
    <w:rsid w:val="00DC7140"/>
    <w:rsid w:val="00DC751F"/>
    <w:rsid w:val="00DD0DC0"/>
    <w:rsid w:val="00DD16BE"/>
    <w:rsid w:val="00DD40A4"/>
    <w:rsid w:val="00DE01AD"/>
    <w:rsid w:val="00DE07F6"/>
    <w:rsid w:val="00DE32B4"/>
    <w:rsid w:val="00DE41C3"/>
    <w:rsid w:val="00DE5D73"/>
    <w:rsid w:val="00DE6916"/>
    <w:rsid w:val="00E062C1"/>
    <w:rsid w:val="00E155D7"/>
    <w:rsid w:val="00E204EF"/>
    <w:rsid w:val="00E270C5"/>
    <w:rsid w:val="00E27B3B"/>
    <w:rsid w:val="00E4447C"/>
    <w:rsid w:val="00E44D6B"/>
    <w:rsid w:val="00E454DA"/>
    <w:rsid w:val="00E47523"/>
    <w:rsid w:val="00E529CA"/>
    <w:rsid w:val="00E62B20"/>
    <w:rsid w:val="00E65ED1"/>
    <w:rsid w:val="00E73DA6"/>
    <w:rsid w:val="00E8301E"/>
    <w:rsid w:val="00E86741"/>
    <w:rsid w:val="00E927AE"/>
    <w:rsid w:val="00E93A96"/>
    <w:rsid w:val="00EA1EA2"/>
    <w:rsid w:val="00EA6C57"/>
    <w:rsid w:val="00EA73B8"/>
    <w:rsid w:val="00EB019A"/>
    <w:rsid w:val="00EC0C33"/>
    <w:rsid w:val="00EC4AA2"/>
    <w:rsid w:val="00EC6653"/>
    <w:rsid w:val="00ED0C45"/>
    <w:rsid w:val="00ED2D3D"/>
    <w:rsid w:val="00ED6B86"/>
    <w:rsid w:val="00EE1C1C"/>
    <w:rsid w:val="00EE521D"/>
    <w:rsid w:val="00EF5BDC"/>
    <w:rsid w:val="00F15063"/>
    <w:rsid w:val="00F16EC5"/>
    <w:rsid w:val="00F1745F"/>
    <w:rsid w:val="00F17C2B"/>
    <w:rsid w:val="00F20D0D"/>
    <w:rsid w:val="00F20E3C"/>
    <w:rsid w:val="00F265EF"/>
    <w:rsid w:val="00F31138"/>
    <w:rsid w:val="00F33387"/>
    <w:rsid w:val="00F43045"/>
    <w:rsid w:val="00F445CE"/>
    <w:rsid w:val="00F44EDB"/>
    <w:rsid w:val="00F46D9F"/>
    <w:rsid w:val="00F4711D"/>
    <w:rsid w:val="00F473E3"/>
    <w:rsid w:val="00F60BE8"/>
    <w:rsid w:val="00F70441"/>
    <w:rsid w:val="00F72D99"/>
    <w:rsid w:val="00F7601F"/>
    <w:rsid w:val="00F767D0"/>
    <w:rsid w:val="00F80741"/>
    <w:rsid w:val="00F80CF5"/>
    <w:rsid w:val="00F8261F"/>
    <w:rsid w:val="00F856B5"/>
    <w:rsid w:val="00F902C4"/>
    <w:rsid w:val="00FA0442"/>
    <w:rsid w:val="00FA1E26"/>
    <w:rsid w:val="00FA24B4"/>
    <w:rsid w:val="00FA67CD"/>
    <w:rsid w:val="00FA694D"/>
    <w:rsid w:val="00FA7EB3"/>
    <w:rsid w:val="00FB0078"/>
    <w:rsid w:val="00FB7B99"/>
    <w:rsid w:val="00FC11D0"/>
    <w:rsid w:val="00FC11DE"/>
    <w:rsid w:val="00FC1F90"/>
    <w:rsid w:val="00FD055D"/>
    <w:rsid w:val="00FD0C5C"/>
    <w:rsid w:val="00FD0FF9"/>
    <w:rsid w:val="00FD37FA"/>
    <w:rsid w:val="00FF2E2A"/>
    <w:rsid w:val="00FF7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87CE0"/>
  <w15:chartTrackingRefBased/>
  <w15:docId w15:val="{7A63CBE3-9089-4735-8210-26290779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D0FF9"/>
    <w:pPr>
      <w:suppressAutoHyphens/>
      <w:autoSpaceDN w:val="0"/>
      <w:spacing w:line="280" w:lineRule="exact"/>
      <w:jc w:val="both"/>
      <w:textAlignment w:val="baseline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6A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62B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62B8"/>
  </w:style>
  <w:style w:type="paragraph" w:styleId="Stopka">
    <w:name w:val="footer"/>
    <w:basedOn w:val="Normalny"/>
    <w:link w:val="StopkaZnak"/>
    <w:uiPriority w:val="99"/>
    <w:unhideWhenUsed/>
    <w:rsid w:val="005162B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62B8"/>
  </w:style>
  <w:style w:type="paragraph" w:styleId="Bezodstpw">
    <w:name w:val="No Spacing"/>
    <w:uiPriority w:val="1"/>
    <w:qFormat/>
    <w:rsid w:val="005162B8"/>
    <w:rPr>
      <w:sz w:val="22"/>
      <w:szCs w:val="22"/>
      <w:lang w:eastAsia="en-US"/>
    </w:rPr>
  </w:style>
  <w:style w:type="paragraph" w:styleId="Akapitzlist">
    <w:name w:val="List Paragraph"/>
    <w:basedOn w:val="Normalny"/>
    <w:qFormat/>
    <w:rsid w:val="00617757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826C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6C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26C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6C8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26C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6C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6C8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E694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body">
    <w:name w:val="Text body"/>
    <w:basedOn w:val="Normalny"/>
    <w:rsid w:val="002E6941"/>
    <w:pPr>
      <w:spacing w:after="120" w:line="240" w:lineRule="auto"/>
    </w:pPr>
    <w:rPr>
      <w:sz w:val="24"/>
      <w:szCs w:val="24"/>
      <w:lang w:eastAsia="zh-CN"/>
    </w:rPr>
  </w:style>
  <w:style w:type="paragraph" w:customStyle="1" w:styleId="Standard">
    <w:name w:val="Standard"/>
    <w:rsid w:val="00D01331"/>
    <w:pPr>
      <w:suppressAutoHyphens/>
      <w:autoSpaceDN w:val="0"/>
      <w:spacing w:line="280" w:lineRule="exact"/>
      <w:jc w:val="both"/>
      <w:textAlignment w:val="baseline"/>
    </w:pPr>
    <w:rPr>
      <w:rFonts w:ascii="Times New Roman" w:eastAsia="Times New Roman" w:hAnsi="Times New Roman"/>
      <w:kern w:val="3"/>
      <w:sz w:val="18"/>
      <w:szCs w:val="18"/>
      <w:lang w:bidi="hi-IN"/>
    </w:rPr>
  </w:style>
  <w:style w:type="paragraph" w:customStyle="1" w:styleId="Nagwek11">
    <w:name w:val="Nagłówek 11"/>
    <w:basedOn w:val="Normalny"/>
    <w:next w:val="Normalny"/>
    <w:rsid w:val="00D01331"/>
    <w:pPr>
      <w:keepNext/>
      <w:widowControl w:val="0"/>
      <w:tabs>
        <w:tab w:val="left" w:pos="2736"/>
      </w:tabs>
      <w:overflowPunct w:val="0"/>
      <w:autoSpaceDE w:val="0"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D01331"/>
    <w:pPr>
      <w:widowControl w:val="0"/>
      <w:spacing w:before="120" w:after="120" w:line="360" w:lineRule="auto"/>
    </w:pPr>
    <w:rPr>
      <w:rFonts w:eastAsia="Lucida Sans Unicode" w:cs="Tahoma"/>
      <w:kern w:val="3"/>
      <w:sz w:val="24"/>
      <w:szCs w:val="24"/>
    </w:rPr>
  </w:style>
  <w:style w:type="character" w:customStyle="1" w:styleId="TekstpodstawowyZnak">
    <w:name w:val="Tekst podstawowy Znak"/>
    <w:link w:val="Tekstpodstawowy"/>
    <w:rsid w:val="00D01331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01331"/>
    <w:pPr>
      <w:widowControl w:val="0"/>
      <w:overflowPunct w:val="0"/>
      <w:autoSpaceDE w:val="0"/>
      <w:spacing w:before="120" w:after="120" w:line="360" w:lineRule="atLeast"/>
      <w:ind w:left="283"/>
    </w:pPr>
    <w:rPr>
      <w:sz w:val="28"/>
      <w:szCs w:val="28"/>
    </w:rPr>
  </w:style>
  <w:style w:type="character" w:customStyle="1" w:styleId="TekstpodstawowywcityZnak">
    <w:name w:val="Tekst podstawowy wcięty Znak"/>
    <w:link w:val="Tekstpodstawowywcity"/>
    <w:rsid w:val="00D0133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Normalny1">
    <w:name w:val="Normalny1"/>
    <w:rsid w:val="00D01331"/>
    <w:pPr>
      <w:suppressAutoHyphens/>
      <w:autoSpaceDN w:val="0"/>
      <w:spacing w:line="280" w:lineRule="exact"/>
      <w:jc w:val="both"/>
      <w:textAlignment w:val="baseline"/>
    </w:pPr>
    <w:rPr>
      <w:rFonts w:ascii="Times New Roman" w:eastAsia="Times New Roman" w:hAnsi="Times New Roman"/>
      <w:sz w:val="18"/>
      <w:szCs w:val="18"/>
      <w:lang w:eastAsia="ar-SA"/>
    </w:rPr>
  </w:style>
  <w:style w:type="paragraph" w:customStyle="1" w:styleId="Tekstpodstawowy21">
    <w:name w:val="Tekst podstawowy 21"/>
    <w:basedOn w:val="Normalny"/>
    <w:rsid w:val="00D01331"/>
    <w:pPr>
      <w:spacing w:line="360" w:lineRule="auto"/>
    </w:pPr>
    <w:rPr>
      <w:color w:val="000000"/>
      <w:sz w:val="24"/>
      <w:szCs w:val="22"/>
      <w:lang w:eastAsia="ar-SA"/>
    </w:rPr>
  </w:style>
  <w:style w:type="character" w:customStyle="1" w:styleId="Domylnaczcionkaakapitu1">
    <w:name w:val="Domyślna czcionka akapitu1"/>
    <w:rsid w:val="00D0133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3304"/>
    <w:pPr>
      <w:suppressAutoHyphens w:val="0"/>
      <w:autoSpaceDN/>
      <w:spacing w:line="240" w:lineRule="auto"/>
      <w:jc w:val="left"/>
      <w:textAlignment w:val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03304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203304"/>
    <w:rPr>
      <w:vertAlign w:val="superscript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D815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semiHidden/>
    <w:rsid w:val="00D815C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rsid w:val="005F4E75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A06A6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yle4">
    <w:name w:val="Style4"/>
    <w:basedOn w:val="Normalny"/>
    <w:uiPriority w:val="99"/>
    <w:rsid w:val="000A45DA"/>
    <w:pPr>
      <w:widowControl w:val="0"/>
      <w:suppressAutoHyphens w:val="0"/>
      <w:autoSpaceDE w:val="0"/>
      <w:adjustRightInd w:val="0"/>
      <w:spacing w:line="240" w:lineRule="auto"/>
      <w:jc w:val="left"/>
      <w:textAlignment w:val="auto"/>
    </w:pPr>
    <w:rPr>
      <w:sz w:val="24"/>
      <w:szCs w:val="24"/>
    </w:rPr>
  </w:style>
  <w:style w:type="paragraph" w:customStyle="1" w:styleId="Style7">
    <w:name w:val="Style7"/>
    <w:basedOn w:val="Normalny"/>
    <w:uiPriority w:val="99"/>
    <w:rsid w:val="000A45DA"/>
    <w:pPr>
      <w:widowControl w:val="0"/>
      <w:suppressAutoHyphens w:val="0"/>
      <w:autoSpaceDE w:val="0"/>
      <w:adjustRightInd w:val="0"/>
      <w:spacing w:line="274" w:lineRule="exact"/>
      <w:textAlignment w:val="auto"/>
    </w:pPr>
    <w:rPr>
      <w:sz w:val="24"/>
      <w:szCs w:val="24"/>
    </w:rPr>
  </w:style>
  <w:style w:type="character" w:customStyle="1" w:styleId="FontStyle20">
    <w:name w:val="Font Style20"/>
    <w:uiPriority w:val="99"/>
    <w:rsid w:val="000A45DA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uiPriority w:val="99"/>
    <w:rsid w:val="000A45DA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6">
    <w:name w:val="Style16"/>
    <w:basedOn w:val="Normalny"/>
    <w:uiPriority w:val="99"/>
    <w:rsid w:val="000A45DA"/>
    <w:pPr>
      <w:widowControl w:val="0"/>
      <w:suppressAutoHyphens w:val="0"/>
      <w:autoSpaceDE w:val="0"/>
      <w:adjustRightInd w:val="0"/>
      <w:spacing w:line="240" w:lineRule="auto"/>
      <w:jc w:val="left"/>
      <w:textAlignment w:val="auto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784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OutlineListStyle">
    <w:name w:val="WW_OutlineListStyle"/>
    <w:basedOn w:val="Bezlisty"/>
    <w:rsid w:val="00144471"/>
    <w:pPr>
      <w:numPr>
        <w:numId w:val="5"/>
      </w:numPr>
    </w:pPr>
  </w:style>
  <w:style w:type="paragraph" w:customStyle="1" w:styleId="Nagwek21">
    <w:name w:val="Nagłówek 21"/>
    <w:basedOn w:val="Standard"/>
    <w:next w:val="Normalny"/>
    <w:rsid w:val="00144471"/>
    <w:pPr>
      <w:keepNext/>
      <w:widowControl w:val="0"/>
      <w:spacing w:before="240" w:after="60" w:line="360" w:lineRule="atLeas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Pisma">
    <w:name w:val="Pisma"/>
    <w:basedOn w:val="Normalny"/>
    <w:rsid w:val="00971694"/>
    <w:pPr>
      <w:suppressAutoHyphens w:val="0"/>
      <w:autoSpaceDN/>
      <w:spacing w:line="240" w:lineRule="auto"/>
      <w:textAlignment w:val="auto"/>
    </w:pPr>
    <w:rPr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97169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71694"/>
    <w:rPr>
      <w:rFonts w:ascii="Times New Roman" w:eastAsia="Times New Roman" w:hAnsi="Times New Roman"/>
      <w:sz w:val="18"/>
      <w:szCs w:val="18"/>
    </w:rPr>
  </w:style>
  <w:style w:type="character" w:styleId="Pogrubienie">
    <w:name w:val="Strong"/>
    <w:uiPriority w:val="22"/>
    <w:qFormat/>
    <w:rsid w:val="007C15F3"/>
    <w:rPr>
      <w:b/>
      <w:bCs/>
    </w:rPr>
  </w:style>
  <w:style w:type="paragraph" w:customStyle="1" w:styleId="WW-Tekstpodstawowywcity2">
    <w:name w:val="WW-Tekst podstawowy wcięty 2"/>
    <w:basedOn w:val="Normalny"/>
    <w:rsid w:val="007C15F3"/>
    <w:pPr>
      <w:autoSpaceDN/>
      <w:spacing w:line="240" w:lineRule="auto"/>
      <w:ind w:left="284"/>
      <w:textAlignment w:val="auto"/>
    </w:pPr>
    <w:rPr>
      <w:rFonts w:ascii="Arial Narrow" w:hAnsi="Arial Narrow" w:cs="Tahoma"/>
      <w:b/>
      <w:sz w:val="24"/>
      <w:szCs w:val="32"/>
      <w:lang w:eastAsia="ar-SA"/>
    </w:rPr>
  </w:style>
  <w:style w:type="table" w:customStyle="1" w:styleId="Tabela-Siatka1">
    <w:name w:val="Tabela - Siatka1"/>
    <w:basedOn w:val="Standardowy"/>
    <w:next w:val="Tabela-Siatka"/>
    <w:rsid w:val="003D1E6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0B2D4-EC9E-4293-BDB5-C8157D108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oferty</vt:lpstr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oferty</dc:title>
  <dc:subject>Sprzedaż samochodów</dc:subject>
  <dc:creator>Tomasz Kluszczyk</dc:creator>
  <cp:keywords/>
  <dc:description>język PL</dc:description>
  <cp:lastModifiedBy>Tomasz Kluszczyk</cp:lastModifiedBy>
  <cp:revision>3</cp:revision>
  <cp:lastPrinted>2018-04-20T09:32:00Z</cp:lastPrinted>
  <dcterms:created xsi:type="dcterms:W3CDTF">2025-10-21T10:59:00Z</dcterms:created>
  <dcterms:modified xsi:type="dcterms:W3CDTF">2025-10-21T10:59:00Z</dcterms:modified>
</cp:coreProperties>
</file>